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965B" w14:textId="77777777" w:rsidR="00960731" w:rsidRPr="00960731" w:rsidRDefault="00960731" w:rsidP="00960731">
      <w:pPr>
        <w:ind w:left="-426"/>
        <w:rPr>
          <w:b/>
          <w:bCs/>
          <w:sz w:val="32"/>
          <w:szCs w:val="32"/>
        </w:rPr>
      </w:pPr>
      <w:r w:rsidRPr="0096073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F1985F" wp14:editId="5E364FBF">
            <wp:simplePos x="0" y="0"/>
            <wp:positionH relativeFrom="margin">
              <wp:posOffset>4405630</wp:posOffset>
            </wp:positionH>
            <wp:positionV relativeFrom="paragraph">
              <wp:posOffset>0</wp:posOffset>
            </wp:positionV>
            <wp:extent cx="1985010" cy="1347470"/>
            <wp:effectExtent l="0" t="0" r="0" b="5080"/>
            <wp:wrapSquare wrapText="bothSides"/>
            <wp:docPr id="835664688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64688" name="Afbeelding 1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731">
        <w:rPr>
          <w:b/>
          <w:bCs/>
          <w:sz w:val="32"/>
          <w:szCs w:val="32"/>
        </w:rPr>
        <w:t xml:space="preserve">FORMULIER AANVRAAG </w:t>
      </w:r>
    </w:p>
    <w:p w14:paraId="58CED503" w14:textId="60ADDA1E" w:rsidR="00960731" w:rsidRPr="00960731" w:rsidRDefault="00960731" w:rsidP="00960731">
      <w:pPr>
        <w:ind w:left="-426"/>
        <w:rPr>
          <w:b/>
          <w:bCs/>
          <w:sz w:val="32"/>
          <w:szCs w:val="32"/>
        </w:rPr>
      </w:pPr>
      <w:r w:rsidRPr="00960731">
        <w:rPr>
          <w:b/>
          <w:bCs/>
          <w:sz w:val="32"/>
          <w:szCs w:val="32"/>
        </w:rPr>
        <w:t>FINANCIELE ONDERSTEUNING</w:t>
      </w:r>
    </w:p>
    <w:p w14:paraId="11CEBC2B" w14:textId="77777777" w:rsidR="00960731" w:rsidRPr="00960731" w:rsidRDefault="00960731" w:rsidP="00960731">
      <w:pPr>
        <w:ind w:left="-426"/>
        <w:rPr>
          <w:b/>
          <w:bCs/>
        </w:rPr>
      </w:pPr>
    </w:p>
    <w:p w14:paraId="43157C90" w14:textId="77777777" w:rsidR="00960731" w:rsidRPr="00960731" w:rsidRDefault="00960731" w:rsidP="00960731">
      <w:pPr>
        <w:ind w:left="-426"/>
        <w:rPr>
          <w:b/>
          <w:bCs/>
        </w:rPr>
      </w:pPr>
    </w:p>
    <w:p w14:paraId="1FC119E2" w14:textId="3FC83C36" w:rsidR="00960731" w:rsidRPr="002B0E15" w:rsidRDefault="002B0E15" w:rsidP="00960731">
      <w:pPr>
        <w:ind w:left="-426"/>
        <w:rPr>
          <w:i/>
          <w:iCs/>
          <w:color w:val="000000" w:themeColor="text1"/>
        </w:rPr>
      </w:pPr>
      <w:r w:rsidRPr="002B0E15">
        <w:rPr>
          <w:i/>
          <w:iCs/>
          <w:color w:val="000000" w:themeColor="text1"/>
        </w:rPr>
        <w:t>Vul de gegevens en informatie in in de oranje vakjes</w:t>
      </w:r>
      <w:r w:rsidR="00FD1A13">
        <w:rPr>
          <w:i/>
          <w:iCs/>
          <w:color w:val="000000" w:themeColor="text1"/>
        </w:rPr>
        <w:t xml:space="preserve"> </w:t>
      </w:r>
      <w:r w:rsidR="003430B4">
        <w:rPr>
          <w:i/>
          <w:iCs/>
          <w:color w:val="000000" w:themeColor="text1"/>
        </w:rPr>
        <w:t>bij</w:t>
      </w:r>
      <w:r w:rsidR="00FD1A13">
        <w:rPr>
          <w:i/>
          <w:iCs/>
          <w:color w:val="000000" w:themeColor="text1"/>
        </w:rPr>
        <w:t xml:space="preserve"> ‘klik hier’</w:t>
      </w:r>
      <w:r w:rsidR="004B6E69">
        <w:rPr>
          <w:i/>
          <w:iCs/>
          <w:color w:val="000000" w:themeColor="text1"/>
        </w:rPr>
        <w:t>.</w:t>
      </w:r>
      <w:r w:rsidRPr="002B0E15">
        <w:rPr>
          <w:i/>
          <w:iCs/>
          <w:color w:val="000000" w:themeColor="text1"/>
        </w:rPr>
        <w:br/>
      </w:r>
      <w:r w:rsidR="00FD1A13">
        <w:rPr>
          <w:i/>
          <w:iCs/>
          <w:color w:val="000000" w:themeColor="text1"/>
        </w:rPr>
        <w:t xml:space="preserve">De vakjes </w:t>
      </w:r>
      <w:r w:rsidRPr="002B0E15">
        <w:rPr>
          <w:i/>
          <w:iCs/>
          <w:color w:val="000000" w:themeColor="text1"/>
        </w:rPr>
        <w:t xml:space="preserve">groeien mee met de inhoud. </w:t>
      </w:r>
    </w:p>
    <w:p w14:paraId="09F00A14" w14:textId="77777777" w:rsidR="00960731" w:rsidRDefault="00960731" w:rsidP="00960731">
      <w:pPr>
        <w:ind w:left="-426"/>
        <w:rPr>
          <w:b/>
          <w:bCs/>
          <w:color w:val="EE0000"/>
        </w:rPr>
      </w:pPr>
    </w:p>
    <w:p w14:paraId="404241C3" w14:textId="77777777" w:rsidR="00960731" w:rsidRDefault="00960731" w:rsidP="00960731">
      <w:pPr>
        <w:ind w:left="-426"/>
        <w:rPr>
          <w:b/>
          <w:bCs/>
          <w:color w:val="EE0000"/>
        </w:rPr>
      </w:pPr>
    </w:p>
    <w:p w14:paraId="2A5869F8" w14:textId="212BB17C" w:rsidR="00960731" w:rsidRPr="007A2127" w:rsidRDefault="002B0E15" w:rsidP="00960731">
      <w:pPr>
        <w:ind w:left="-426"/>
        <w:rPr>
          <w:color w:val="EE0000"/>
          <w:sz w:val="28"/>
          <w:szCs w:val="28"/>
        </w:rPr>
      </w:pPr>
      <w:r w:rsidRPr="007A2127">
        <w:rPr>
          <w:color w:val="EE0000"/>
          <w:sz w:val="28"/>
          <w:szCs w:val="28"/>
        </w:rPr>
        <w:t>ALGEMENE VRAGEN BETREFFENDE DE ORGANISATIE</w:t>
      </w:r>
    </w:p>
    <w:p w14:paraId="1CE617C7" w14:textId="77777777" w:rsidR="00960731" w:rsidRPr="007A2127" w:rsidRDefault="00960731" w:rsidP="00960731">
      <w:pPr>
        <w:ind w:left="-426"/>
      </w:pPr>
    </w:p>
    <w:p w14:paraId="422AE81D" w14:textId="1363CEA9" w:rsidR="00960731" w:rsidRPr="007A2127" w:rsidRDefault="00960731" w:rsidP="00C560CF">
      <w:pPr>
        <w:pStyle w:val="Lijstalinea"/>
        <w:numPr>
          <w:ilvl w:val="0"/>
          <w:numId w:val="5"/>
        </w:numPr>
      </w:pPr>
      <w:r w:rsidRPr="007A2127">
        <w:t>Volledige naam en adres van uw organisat</w:t>
      </w:r>
      <w:r w:rsidR="00C07823" w:rsidRPr="007A2127">
        <w:t>ie</w:t>
      </w:r>
      <w:r w:rsidR="008D7C59" w:rsidRPr="007A2127">
        <w:t xml:space="preserve">   </w:t>
      </w:r>
    </w:p>
    <w:p w14:paraId="03176A91" w14:textId="77777777" w:rsidR="00960731" w:rsidRPr="007A2127" w:rsidRDefault="00960731" w:rsidP="00960731">
      <w:pPr>
        <w:ind w:left="-426"/>
      </w:pPr>
    </w:p>
    <w:p w14:paraId="62333B52" w14:textId="4ED1568A" w:rsidR="00960731" w:rsidRPr="007A2127" w:rsidRDefault="00332305" w:rsidP="00960731">
      <w:pPr>
        <w:ind w:left="-426"/>
      </w:pPr>
      <w:r w:rsidRPr="007A2127">
        <w:t xml:space="preserve">        </w:t>
      </w:r>
      <w:r w:rsidR="00960731" w:rsidRPr="007A2127">
        <w:t>Naam:</w:t>
      </w:r>
      <w:r w:rsidR="00BF502D" w:rsidRPr="007A2127">
        <w:tab/>
      </w:r>
      <w:bookmarkStart w:id="0" w:name="_Hlk202371980"/>
      <w:r w:rsidRPr="007A2127">
        <w:t xml:space="preserve">                  </w:t>
      </w:r>
      <w:bookmarkEnd w:id="0"/>
      <w:sdt>
        <w:sdtPr>
          <w:id w:val="1641916404"/>
          <w:placeholder>
            <w:docPart w:val="192D66B6544A43AD87D4AFDC5B85FA27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</w:p>
    <w:p w14:paraId="219CCC84" w14:textId="78CFE985" w:rsidR="00960731" w:rsidRPr="007A2127" w:rsidRDefault="00332305" w:rsidP="00960731">
      <w:pPr>
        <w:ind w:left="-426"/>
      </w:pPr>
      <w:r w:rsidRPr="007A2127">
        <w:t xml:space="preserve">        </w:t>
      </w:r>
      <w:r w:rsidR="00960731" w:rsidRPr="007A2127">
        <w:t>Adres</w:t>
      </w:r>
      <w:r w:rsidR="00BF502D" w:rsidRPr="007A2127">
        <w:t>:</w:t>
      </w:r>
      <w:r w:rsidR="00AE17FA" w:rsidRPr="007A2127">
        <w:tab/>
      </w:r>
      <w:r w:rsidRPr="007A2127">
        <w:t xml:space="preserve">                  </w:t>
      </w:r>
      <w:bookmarkStart w:id="1" w:name="_Hlk202430554"/>
      <w:sdt>
        <w:sdtPr>
          <w:id w:val="-1491244340"/>
          <w:placeholder>
            <w:docPart w:val="4CA3DA3E3BA7419ABD506DCE9C16CB25"/>
          </w:placeholder>
          <w:showingPlcHdr/>
          <w15:color w:val="FF9900"/>
          <w15:appearance w15:val="tags"/>
        </w:sdtPr>
        <w:sdtContent>
          <w:r w:rsidR="00FA1D7B">
            <w:t>klik hier</w:t>
          </w:r>
        </w:sdtContent>
      </w:sdt>
      <w:r w:rsidR="00AE17FA" w:rsidRPr="007A2127">
        <w:tab/>
      </w:r>
      <w:bookmarkEnd w:id="1"/>
    </w:p>
    <w:p w14:paraId="22D5C948" w14:textId="071926F1" w:rsidR="00960731" w:rsidRPr="007A2127" w:rsidRDefault="00332305" w:rsidP="00960731">
      <w:pPr>
        <w:ind w:left="-426"/>
      </w:pPr>
      <w:r w:rsidRPr="007A2127">
        <w:t xml:space="preserve">        </w:t>
      </w:r>
      <w:r w:rsidR="00960731" w:rsidRPr="007A2127">
        <w:t>Postcode:</w:t>
      </w:r>
      <w:r w:rsidRPr="007A2127">
        <w:t xml:space="preserve">               </w:t>
      </w:r>
      <w:sdt>
        <w:sdtPr>
          <w:id w:val="281075394"/>
          <w:placeholder>
            <w:docPart w:val="6B6809E878F84631BC0B0B13022156C0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  <w:r w:rsidR="00305402" w:rsidRPr="007A2127">
        <w:t xml:space="preserve"> </w:t>
      </w:r>
      <w:r w:rsidR="00960731" w:rsidRPr="00210C1E">
        <w:t>Plaats:</w:t>
      </w:r>
      <w:r w:rsidR="00BF502D" w:rsidRPr="007A2127">
        <w:tab/>
      </w:r>
      <w:sdt>
        <w:sdtPr>
          <w:id w:val="1773124507"/>
          <w:placeholder>
            <w:docPart w:val="A3AF44405B3A48BC87938FCA42192939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</w:p>
    <w:p w14:paraId="67EA7F2D" w14:textId="4A2D6E3A" w:rsidR="00960731" w:rsidRPr="007A2127" w:rsidRDefault="00332305" w:rsidP="00960731">
      <w:pPr>
        <w:ind w:left="-426"/>
      </w:pPr>
      <w:r w:rsidRPr="007A2127">
        <w:t xml:space="preserve">        </w:t>
      </w:r>
      <w:r w:rsidR="00960731" w:rsidRPr="007A2127">
        <w:t>Telefoon:</w:t>
      </w:r>
      <w:r w:rsidRPr="007A2127">
        <w:t xml:space="preserve">           </w:t>
      </w:r>
      <w:r w:rsidR="003602A7">
        <w:t xml:space="preserve"> </w:t>
      </w:r>
      <w:r w:rsidRPr="007A2127">
        <w:t xml:space="preserve">    </w:t>
      </w:r>
      <w:sdt>
        <w:sdtPr>
          <w:id w:val="-513767153"/>
          <w:placeholder>
            <w:docPart w:val="65B8E85E62B745E2B0F1A9C60D6F9FB9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  <w:r w:rsidR="003F1E46" w:rsidRPr="007A2127">
        <w:t xml:space="preserve">           </w:t>
      </w:r>
      <w:r w:rsidR="00305402" w:rsidRPr="007A2127">
        <w:t xml:space="preserve">  </w:t>
      </w:r>
      <w:r w:rsidR="003F1E46" w:rsidRPr="007A2127">
        <w:t xml:space="preserve">  </w:t>
      </w:r>
      <w:r w:rsidR="00FA1D7B">
        <w:t xml:space="preserve">  </w:t>
      </w:r>
      <w:r w:rsidR="00960731" w:rsidRPr="007A2127">
        <w:t>IBAN rekeningnummer</w:t>
      </w:r>
      <w:r w:rsidR="003F1E46" w:rsidRPr="007A2127">
        <w:t xml:space="preserve">: </w:t>
      </w:r>
      <w:sdt>
        <w:sdtPr>
          <w:id w:val="857161049"/>
          <w:placeholder>
            <w:docPart w:val="FF78F647FC284FBAB7B7242532109844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</w:p>
    <w:p w14:paraId="2A1DDB1C" w14:textId="2C9C7E20" w:rsidR="00960731" w:rsidRPr="007A2127" w:rsidRDefault="00332305" w:rsidP="00960731">
      <w:pPr>
        <w:ind w:left="-426"/>
      </w:pPr>
      <w:r w:rsidRPr="007A2127">
        <w:t xml:space="preserve">        </w:t>
      </w:r>
      <w:r w:rsidR="00960731" w:rsidRPr="007A2127">
        <w:t>Contactpersoon:</w:t>
      </w:r>
      <w:r w:rsidR="003F1E46" w:rsidRPr="007A2127">
        <w:t xml:space="preserve"> </w:t>
      </w:r>
      <w:bookmarkStart w:id="2" w:name="_Hlk202362954"/>
      <w:bookmarkEnd w:id="2"/>
      <w:sdt>
        <w:sdtPr>
          <w:id w:val="-1921868225"/>
          <w:placeholder>
            <w:docPart w:val="B4DF9158B925472ABF377528F3D71F97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  <w:r w:rsidRPr="007A2127">
        <w:t xml:space="preserve"> </w:t>
      </w:r>
      <w:r w:rsidR="00960731" w:rsidRPr="00210C1E">
        <w:t>Website</w:t>
      </w:r>
      <w:r w:rsidR="00960731" w:rsidRPr="007A2127">
        <w:t>:</w:t>
      </w:r>
      <w:r w:rsidR="003F1E46" w:rsidRPr="007A2127">
        <w:t xml:space="preserve"> </w:t>
      </w:r>
      <w:bookmarkStart w:id="3" w:name="_Hlk202363798"/>
      <w:sdt>
        <w:sdtPr>
          <w:id w:val="-600341843"/>
          <w:placeholder>
            <w:docPart w:val="667F4EBCFB7F46BBA5C90A8C3AA17C32"/>
          </w:placeholder>
          <w:showingPlcHdr/>
          <w15:color w:val="FF9900"/>
          <w15:appearance w15:val="tags"/>
        </w:sdtPr>
        <w:sdtContent>
          <w:r w:rsidR="003602A7">
            <w:t>klik hier</w:t>
          </w:r>
        </w:sdtContent>
      </w:sdt>
      <w:r w:rsidR="003602A7" w:rsidRPr="007A2127">
        <w:tab/>
      </w:r>
    </w:p>
    <w:bookmarkEnd w:id="3"/>
    <w:p w14:paraId="566B7B04" w14:textId="77777777" w:rsidR="00960731" w:rsidRPr="007A2127" w:rsidRDefault="00960731" w:rsidP="00960731">
      <w:pPr>
        <w:ind w:left="-426"/>
      </w:pPr>
    </w:p>
    <w:p w14:paraId="688CD9EA" w14:textId="419BE7EA" w:rsidR="00960731" w:rsidRPr="007A2127" w:rsidRDefault="00960731" w:rsidP="00C560CF">
      <w:pPr>
        <w:pStyle w:val="Lijstalinea"/>
        <w:numPr>
          <w:ilvl w:val="0"/>
          <w:numId w:val="5"/>
        </w:numPr>
      </w:pPr>
      <w:r w:rsidRPr="007A2127">
        <w:t>Sinds welk jaar bestaat uw organisatie?</w:t>
      </w:r>
      <w:r w:rsidR="00EE3DBC" w:rsidRPr="007A2127">
        <w:t xml:space="preserve">                                                </w:t>
      </w:r>
      <w:sdt>
        <w:sdtPr>
          <w:id w:val="-652838388"/>
          <w:placeholder>
            <w:docPart w:val="C3A9C3CF22C64A6FAD5F0A640073A0D2"/>
          </w:placeholder>
          <w:showingPlcHdr/>
          <w15:color w:val="FF9900"/>
          <w15:appearance w15:val="tags"/>
        </w:sdtPr>
        <w:sdtContent>
          <w:r w:rsidR="00FA1D7B">
            <w:t>klik hier</w:t>
          </w:r>
        </w:sdtContent>
      </w:sdt>
      <w:r w:rsidR="00EE3DBC" w:rsidRPr="007A2127">
        <w:tab/>
      </w:r>
      <w:r w:rsidR="00C07823" w:rsidRPr="007A2127">
        <w:tab/>
      </w:r>
      <w:r w:rsidR="00BF502D" w:rsidRPr="007A2127">
        <w:tab/>
      </w:r>
      <w:r w:rsidR="00EE3DBC" w:rsidRPr="007A2127">
        <w:t xml:space="preserve"> </w:t>
      </w:r>
    </w:p>
    <w:p w14:paraId="7E90D439" w14:textId="77777777" w:rsidR="00960731" w:rsidRPr="007A2127" w:rsidRDefault="00960731" w:rsidP="00960731">
      <w:pPr>
        <w:ind w:left="-426"/>
      </w:pPr>
    </w:p>
    <w:p w14:paraId="2D1ADF47" w14:textId="0C75F680" w:rsidR="00960731" w:rsidRPr="007A2127" w:rsidRDefault="00960731" w:rsidP="00C560CF">
      <w:pPr>
        <w:pStyle w:val="Lijstalinea"/>
        <w:numPr>
          <w:ilvl w:val="0"/>
          <w:numId w:val="5"/>
        </w:numPr>
      </w:pPr>
      <w:r w:rsidRPr="007A2127">
        <w:t>Welke rechtsvorm heeft uw organisatie?</w:t>
      </w:r>
      <w:r w:rsidR="00BF502D" w:rsidRPr="007A2127">
        <w:tab/>
      </w:r>
      <w:r w:rsidR="00BF502D" w:rsidRPr="007A2127">
        <w:tab/>
      </w:r>
      <w:r w:rsidR="00BF502D" w:rsidRPr="007A2127">
        <w:tab/>
      </w:r>
      <w:sdt>
        <w:sdtPr>
          <w:id w:val="1842507693"/>
          <w:placeholder>
            <w:docPart w:val="A5194BCCDD06426B8AD6CD3389A48466"/>
          </w:placeholder>
          <w:showingPlcHdr/>
          <w15:color w:val="FF9900"/>
          <w15:appearance w15:val="tags"/>
        </w:sdtPr>
        <w:sdtContent>
          <w:r w:rsidR="00FA1D7B">
            <w:t>klik hier</w:t>
          </w:r>
        </w:sdtContent>
      </w:sdt>
      <w:r w:rsidRPr="007A2127">
        <w:br/>
        <w:t>Wat is het registratienummer bij de Kamer van Koophand</w:t>
      </w:r>
      <w:r w:rsidR="00BF502D" w:rsidRPr="007A2127">
        <w:t>el</w:t>
      </w:r>
      <w:r w:rsidR="00BF502D" w:rsidRPr="007A2127">
        <w:tab/>
      </w:r>
      <w:sdt>
        <w:sdtPr>
          <w:id w:val="-337080853"/>
          <w:placeholder>
            <w:docPart w:val="3E2C9F49CBA74588A0148BA3696FA166"/>
          </w:placeholder>
          <w:showingPlcHdr/>
          <w15:color w:val="FF9900"/>
          <w15:appearance w15:val="tags"/>
        </w:sdtPr>
        <w:sdtContent>
          <w:r w:rsidR="00FA1D7B">
            <w:t>klik hier</w:t>
          </w:r>
        </w:sdtContent>
      </w:sdt>
    </w:p>
    <w:p w14:paraId="117EB273" w14:textId="77777777" w:rsidR="00960731" w:rsidRPr="007A2127" w:rsidRDefault="00960731" w:rsidP="00960731">
      <w:pPr>
        <w:ind w:left="-426"/>
      </w:pPr>
    </w:p>
    <w:p w14:paraId="0E7074CB" w14:textId="1C37F6AC" w:rsidR="00960731" w:rsidRPr="007A2127" w:rsidRDefault="00960731" w:rsidP="00EE3DBC">
      <w:pPr>
        <w:pStyle w:val="Lijstalinea"/>
        <w:numPr>
          <w:ilvl w:val="0"/>
          <w:numId w:val="5"/>
        </w:numPr>
      </w:pPr>
      <w:r w:rsidRPr="007A2127">
        <w:t>Wat is het doel van uw organisatie?</w:t>
      </w:r>
      <w:r w:rsidR="005F11A6" w:rsidRPr="007A2127">
        <w:tab/>
      </w:r>
      <w:r w:rsidR="005F11A6" w:rsidRPr="007A2127">
        <w:tab/>
      </w:r>
      <w:r w:rsidR="005F11A6" w:rsidRPr="007A2127">
        <w:tab/>
      </w:r>
      <w:r w:rsidR="005F11A6" w:rsidRPr="007A2127">
        <w:tab/>
      </w:r>
      <w:sdt>
        <w:sdtPr>
          <w:id w:val="-2037181936"/>
          <w:placeholder>
            <w:docPart w:val="89D6C6B1A0B74BDC9FCE112D2EAF1C9F"/>
          </w:placeholder>
          <w:showingPlcHdr/>
          <w15:color w:val="FF9900"/>
          <w15:appearance w15:val="tags"/>
        </w:sdtPr>
        <w:sdtContent>
          <w:r w:rsidR="00FA1D7B">
            <w:t>klik hier</w:t>
          </w:r>
        </w:sdtContent>
      </w:sdt>
      <w:r w:rsidR="00424377" w:rsidRPr="007A2127">
        <w:tab/>
      </w:r>
      <w:r w:rsidR="00AE17FA" w:rsidRPr="007A2127">
        <w:br/>
      </w:r>
    </w:p>
    <w:p w14:paraId="6661FF91" w14:textId="00CB7D50" w:rsidR="00C560CF" w:rsidRPr="007A2127" w:rsidRDefault="00960731" w:rsidP="00C560CF">
      <w:pPr>
        <w:pStyle w:val="Plattetekst"/>
        <w:numPr>
          <w:ilvl w:val="0"/>
          <w:numId w:val="5"/>
        </w:numPr>
        <w:rPr>
          <w:b w:val="0"/>
          <w:bCs w:val="0"/>
        </w:rPr>
      </w:pPr>
      <w:r w:rsidRPr="007A2127">
        <w:rPr>
          <w:b w:val="0"/>
          <w:bCs w:val="0"/>
        </w:rPr>
        <w:t>Indien uw organisatie een bestuur heeft, wie zijn dan</w:t>
      </w:r>
    </w:p>
    <w:p w14:paraId="539064B5" w14:textId="34AC3C21" w:rsidR="00AE17FA" w:rsidRPr="007A2127" w:rsidRDefault="002B0E15" w:rsidP="002B0E15">
      <w:pPr>
        <w:ind w:left="-66"/>
      </w:pPr>
      <w:r w:rsidRPr="007A2127">
        <w:t>V</w:t>
      </w:r>
      <w:r w:rsidR="00960731" w:rsidRPr="007A2127">
        <w:t>oorzitter</w:t>
      </w:r>
      <w:r w:rsidR="00BF502D" w:rsidRPr="007A2127">
        <w:tab/>
      </w:r>
      <w:r w:rsidR="00BF502D" w:rsidRPr="007A2127">
        <w:tab/>
      </w:r>
      <w:sdt>
        <w:sdtPr>
          <w:id w:val="-812873162"/>
          <w:placeholder>
            <w:docPart w:val="F4E0EB08AF5B45DBBF68F6D53B541410"/>
          </w:placeholder>
          <w:showingPlcHdr/>
          <w15:color w:val="FF9900"/>
          <w15:appearance w15:val="tags"/>
        </w:sdtPr>
        <w:sdtContent>
          <w:r w:rsidR="00FA1D7B">
            <w:t>klik hier</w:t>
          </w:r>
        </w:sdtContent>
      </w:sdt>
    </w:p>
    <w:p w14:paraId="693B2525" w14:textId="399FDEDA" w:rsidR="00AE17FA" w:rsidRPr="007A2127" w:rsidRDefault="00FE416E" w:rsidP="00AE17FA">
      <w:pPr>
        <w:ind w:left="-426"/>
      </w:pPr>
      <w:r w:rsidRPr="007A2127">
        <w:t xml:space="preserve">        </w:t>
      </w:r>
      <w:r w:rsidR="002B0E15" w:rsidRPr="007A2127">
        <w:t>S</w:t>
      </w:r>
      <w:r w:rsidR="00960731" w:rsidRPr="007A2127">
        <w:t>ecretaris</w:t>
      </w:r>
      <w:r w:rsidR="00BF502D" w:rsidRPr="007A2127">
        <w:tab/>
      </w:r>
      <w:r w:rsidR="00BF502D" w:rsidRPr="007A2127">
        <w:tab/>
      </w:r>
      <w:bookmarkStart w:id="4" w:name="_Hlk202430721"/>
      <w:sdt>
        <w:sdtPr>
          <w:id w:val="2111316601"/>
          <w:placeholder>
            <w:docPart w:val="DCCF831D3FF4445BB7747553AC504F7D"/>
          </w:placeholder>
          <w:showingPlcHdr/>
          <w15:color w:val="FF9900"/>
          <w15:appearance w15:val="tags"/>
        </w:sdtPr>
        <w:sdtContent>
          <w:r w:rsidR="004C5F91" w:rsidRPr="004C5F91">
            <w:t>klik hier</w:t>
          </w:r>
        </w:sdtContent>
      </w:sdt>
      <w:bookmarkEnd w:id="4"/>
    </w:p>
    <w:p w14:paraId="39E741C4" w14:textId="1B61EEF7" w:rsidR="00AE17FA" w:rsidRPr="007A2127" w:rsidRDefault="00FE416E" w:rsidP="00AE17FA">
      <w:pPr>
        <w:ind w:left="-426"/>
      </w:pPr>
      <w:r w:rsidRPr="007A2127">
        <w:t xml:space="preserve">    </w:t>
      </w:r>
      <w:r w:rsidR="00AE17FA" w:rsidRPr="007A2127">
        <w:t xml:space="preserve"> </w:t>
      </w:r>
      <w:r w:rsidRPr="007A2127">
        <w:t xml:space="preserve">   </w:t>
      </w:r>
      <w:r w:rsidR="002B0E15" w:rsidRPr="007A2127">
        <w:t>P</w:t>
      </w:r>
      <w:r w:rsidR="00C560CF" w:rsidRPr="007A2127">
        <w:t>enningmeester</w:t>
      </w:r>
      <w:r w:rsidR="00BF502D" w:rsidRPr="007A2127">
        <w:tab/>
      </w:r>
      <w:sdt>
        <w:sdtPr>
          <w:id w:val="575397797"/>
          <w:placeholder>
            <w:docPart w:val="214EB92DE10C4BF3844FB59675533042"/>
          </w:placeholder>
          <w:showingPlcHdr/>
          <w15:color w:val="FF9900"/>
          <w15:appearance w15:val="tags"/>
        </w:sdtPr>
        <w:sdtContent>
          <w:r w:rsidR="004C5F91" w:rsidRPr="004C5F91">
            <w:t>klik hier</w:t>
          </w:r>
        </w:sdtContent>
      </w:sdt>
    </w:p>
    <w:p w14:paraId="3CCE1392" w14:textId="60E8399E" w:rsidR="00AE17FA" w:rsidRPr="007A2127" w:rsidRDefault="00FE416E" w:rsidP="00AE17FA">
      <w:pPr>
        <w:ind w:left="-426"/>
      </w:pPr>
      <w:r w:rsidRPr="007A2127">
        <w:t xml:space="preserve">  </w:t>
      </w:r>
      <w:r w:rsidR="00AE17FA" w:rsidRPr="007A2127">
        <w:t xml:space="preserve">  </w:t>
      </w:r>
      <w:r w:rsidRPr="007A2127">
        <w:t xml:space="preserve">      </w:t>
      </w:r>
      <w:r w:rsidR="00960731" w:rsidRPr="007A2127">
        <w:t>……………</w:t>
      </w:r>
      <w:r w:rsidR="00BF502D" w:rsidRPr="007A2127">
        <w:tab/>
      </w:r>
      <w:r w:rsidR="00BF502D" w:rsidRPr="007A2127">
        <w:tab/>
      </w:r>
      <w:sdt>
        <w:sdtPr>
          <w:id w:val="2140137079"/>
          <w:placeholder>
            <w:docPart w:val="5D0C5AF7A4A242C88D62940D984DCF96"/>
          </w:placeholder>
          <w:showingPlcHdr/>
          <w15:color w:val="FF9900"/>
          <w15:appearance w15:val="tags"/>
        </w:sdtPr>
        <w:sdtContent>
          <w:r w:rsidR="004C5F91" w:rsidRPr="004C5F91">
            <w:t>klik hier</w:t>
          </w:r>
        </w:sdtContent>
      </w:sdt>
    </w:p>
    <w:p w14:paraId="70018B3D" w14:textId="468FC97C" w:rsidR="00960731" w:rsidRPr="007A2127" w:rsidRDefault="00960731" w:rsidP="00C560CF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br/>
        <w:t xml:space="preserve"> </w:t>
      </w:r>
      <w:r w:rsidR="00C560CF" w:rsidRPr="007A2127">
        <w:rPr>
          <w:b w:val="0"/>
          <w:bCs w:val="0"/>
        </w:rPr>
        <w:t xml:space="preserve">6.    </w:t>
      </w:r>
      <w:r w:rsidRPr="007A2127">
        <w:rPr>
          <w:b w:val="0"/>
          <w:bCs w:val="0"/>
        </w:rPr>
        <w:t xml:space="preserve">Op welke regio/gemeenten is uw organisatie gericht? Onze </w:t>
      </w:r>
      <w:r w:rsidRPr="007A2127">
        <w:rPr>
          <w:b w:val="0"/>
          <w:bCs w:val="0"/>
          <w:color w:val="000000" w:themeColor="text1"/>
        </w:rPr>
        <w:t xml:space="preserve">stichting richt zich in het bijzonder op de </w:t>
      </w:r>
    </w:p>
    <w:p w14:paraId="27490C5A" w14:textId="3C049F35" w:rsidR="00AE17FA" w:rsidRPr="007A2127" w:rsidRDefault="00960731" w:rsidP="00AE17FA">
      <w:pPr>
        <w:ind w:left="-426"/>
      </w:pPr>
      <w:r w:rsidRPr="007A2127">
        <w:rPr>
          <w:color w:val="000000" w:themeColor="text1"/>
        </w:rPr>
        <w:t xml:space="preserve">      </w:t>
      </w:r>
      <w:r w:rsidR="00C560CF" w:rsidRPr="007A2127">
        <w:rPr>
          <w:color w:val="000000" w:themeColor="text1"/>
        </w:rPr>
        <w:t xml:space="preserve">  </w:t>
      </w:r>
      <w:r w:rsidRPr="007A2127">
        <w:rPr>
          <w:color w:val="000000" w:themeColor="text1"/>
        </w:rPr>
        <w:t xml:space="preserve"> regio’s Rotterdam en Den Haag.</w:t>
      </w:r>
      <w:r w:rsidR="00C560CF" w:rsidRPr="007A2127">
        <w:t xml:space="preserve"> </w:t>
      </w:r>
      <w:r w:rsidR="00950A7F" w:rsidRPr="007A2127">
        <w:t xml:space="preserve">  </w:t>
      </w:r>
      <w:sdt>
        <w:sdtPr>
          <w:id w:val="239609919"/>
          <w:placeholder>
            <w:docPart w:val="8FBC9978330347CE92C37ED101F8FB55"/>
          </w:placeholder>
          <w:showingPlcHdr/>
          <w15:color w:val="FF9900"/>
          <w15:appearance w15:val="tags"/>
        </w:sdtPr>
        <w:sdtContent>
          <w:r w:rsidR="004C5F91">
            <w:t>klik hier</w:t>
          </w:r>
        </w:sdtContent>
      </w:sdt>
    </w:p>
    <w:p w14:paraId="2D77BA95" w14:textId="7777777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</w:p>
    <w:p w14:paraId="0CE27A22" w14:textId="2A829E75" w:rsidR="00AE17FA" w:rsidRPr="007A2127" w:rsidRDefault="00960731" w:rsidP="00AE17FA">
      <w:pPr>
        <w:ind w:left="-426"/>
      </w:pPr>
      <w:r w:rsidRPr="007A2127">
        <w:t>7.</w:t>
      </w:r>
      <w:r w:rsidRPr="007A2127">
        <w:tab/>
        <w:t xml:space="preserve">Wanneer uw activiteiten plaatselijk gebonden zijn, bent u dan aangesloten bij een niet-plaatselijke </w:t>
      </w:r>
      <w:r w:rsidRPr="007A2127">
        <w:br/>
        <w:t xml:space="preserve">          organisatie, die dezelfde doelstelling heeft?</w:t>
      </w:r>
      <w:r w:rsidR="00BF502D" w:rsidRPr="007A2127">
        <w:t xml:space="preserve"> </w:t>
      </w:r>
      <w:r w:rsidR="001B3E20" w:rsidRPr="007A2127">
        <w:br/>
        <w:t xml:space="preserve">          Ja</w:t>
      </w:r>
      <w:r w:rsidR="001B3E20" w:rsidRPr="007A2127">
        <w:tab/>
      </w:r>
      <w:sdt>
        <w:sdtPr>
          <w:id w:val="1329714071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E20" w:rsidRPr="007A2127">
            <w:rPr>
              <w:rFonts w:ascii="MS Gothic" w:eastAsia="MS Gothic" w:hAnsi="MS Gothic" w:hint="eastAsia"/>
            </w:rPr>
            <w:t>☐</w:t>
          </w:r>
        </w:sdtContent>
      </w:sdt>
      <w:r w:rsidR="005F11A6" w:rsidRPr="007A2127">
        <w:tab/>
        <w:t>Zo ja, welke?</w:t>
      </w:r>
      <w:r w:rsidR="005F11A6" w:rsidRPr="007A2127">
        <w:tab/>
      </w:r>
      <w:r w:rsidR="00EE3DBC" w:rsidRPr="007A2127">
        <w:tab/>
      </w:r>
      <w:r w:rsidR="00EE3DBC" w:rsidRPr="007A2127">
        <w:tab/>
      </w:r>
      <w:bookmarkStart w:id="5" w:name="_Hlk202370043"/>
      <w:sdt>
        <w:sdtPr>
          <w:id w:val="1529372273"/>
          <w:placeholder>
            <w:docPart w:val="F1AF8282E9A64105A87B9C30E8D1B74A"/>
          </w:placeholder>
          <w:showingPlcHdr/>
          <w15:color w:val="FF9900"/>
          <w15:appearance w15:val="tags"/>
        </w:sdtPr>
        <w:sdtContent>
          <w:r w:rsidR="004C5F91">
            <w:t>klik hier</w:t>
          </w:r>
        </w:sdtContent>
      </w:sdt>
      <w:bookmarkEnd w:id="5"/>
      <w:r w:rsidR="001B3E20" w:rsidRPr="007A2127">
        <w:br/>
        <w:t xml:space="preserve">          Nee        </w:t>
      </w:r>
      <w:sdt>
        <w:sdtPr>
          <w:id w:val="1023288785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E20" w:rsidRPr="007A2127">
            <w:rPr>
              <w:rFonts w:ascii="MS Gothic" w:eastAsia="MS Gothic" w:hAnsi="MS Gothic" w:hint="eastAsia"/>
            </w:rPr>
            <w:t>☐</w:t>
          </w:r>
        </w:sdtContent>
      </w:sdt>
      <w:r w:rsidR="005F11A6" w:rsidRPr="007A2127">
        <w:tab/>
        <w:t xml:space="preserve">Zo nee, waarom niet?   </w:t>
      </w:r>
      <w:r w:rsidRPr="007A2127">
        <w:t xml:space="preserve"> </w:t>
      </w:r>
      <w:r w:rsidR="00AE17FA" w:rsidRPr="007A2127">
        <w:tab/>
      </w:r>
      <w:bookmarkStart w:id="6" w:name="_Hlk202370148"/>
      <w:sdt>
        <w:sdtPr>
          <w:id w:val="302428839"/>
          <w:placeholder>
            <w:docPart w:val="05733189EF0D4F22881AE31D49117A10"/>
          </w:placeholder>
          <w:showingPlcHdr/>
          <w15:color w:val="FF9900"/>
          <w15:appearance w15:val="tags"/>
        </w:sdtPr>
        <w:sdtContent>
          <w:r w:rsidR="004C5F91">
            <w:t>klik hier</w:t>
          </w:r>
        </w:sdtContent>
      </w:sdt>
      <w:bookmarkEnd w:id="6"/>
    </w:p>
    <w:p w14:paraId="5E8FDCF3" w14:textId="67741AE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 xml:space="preserve">    </w:t>
      </w:r>
      <w:r w:rsidR="00EE3DBC" w:rsidRPr="007A2127">
        <w:rPr>
          <w:b w:val="0"/>
          <w:bCs w:val="0"/>
        </w:rPr>
        <w:tab/>
      </w:r>
      <w:r w:rsidRPr="007A2127">
        <w:rPr>
          <w:b w:val="0"/>
          <w:bCs w:val="0"/>
        </w:rPr>
        <w:t xml:space="preserve">          </w:t>
      </w:r>
    </w:p>
    <w:p w14:paraId="501C495E" w14:textId="7777777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>8.</w:t>
      </w:r>
      <w:r w:rsidRPr="007A2127">
        <w:rPr>
          <w:b w:val="0"/>
          <w:bCs w:val="0"/>
        </w:rPr>
        <w:tab/>
        <w:t>Werkt u eventueel samen met vergelijkbare organisaties of initiatieven?</w:t>
      </w:r>
    </w:p>
    <w:p w14:paraId="683774FC" w14:textId="27A1B820" w:rsidR="00960731" w:rsidRPr="007A2127" w:rsidRDefault="001B3E20" w:rsidP="00AE17FA">
      <w:pPr>
        <w:ind w:left="-426"/>
      </w:pPr>
      <w:r w:rsidRPr="007A2127">
        <w:t xml:space="preserve">          Ja, </w:t>
      </w:r>
      <w:r w:rsidRPr="00210C1E">
        <w:t>wij werken samen met</w:t>
      </w:r>
      <w:r w:rsidRPr="007A2127">
        <w:t xml:space="preserve"> </w:t>
      </w:r>
      <w:r w:rsidR="00EE3DBC" w:rsidRPr="007A2127">
        <w:t xml:space="preserve"> </w:t>
      </w:r>
      <w:sdt>
        <w:sdtPr>
          <w:id w:val="888920416"/>
          <w:placeholder>
            <w:docPart w:val="8161091327BA4D07BE80AA80DEE77614"/>
          </w:placeholder>
          <w:showingPlcHdr/>
          <w15:color w:val="FF9900"/>
          <w15:appearance w15:val="tags"/>
        </w:sdtPr>
        <w:sdtContent>
          <w:r w:rsidR="004C5F91">
            <w:t>klik hier</w:t>
          </w:r>
        </w:sdtContent>
      </w:sdt>
    </w:p>
    <w:p w14:paraId="4D788F14" w14:textId="7F043C34" w:rsidR="0003371A" w:rsidRPr="007A2127" w:rsidRDefault="001B3E20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 xml:space="preserve">           Nee</w:t>
      </w:r>
      <w:r w:rsidR="00802EC7" w:rsidRPr="007A2127">
        <w:rPr>
          <w:b w:val="0"/>
          <w:bCs w:val="0"/>
        </w:rPr>
        <w:t xml:space="preserve">     </w:t>
      </w:r>
      <w:r w:rsidRPr="007A2127">
        <w:rPr>
          <w:b w:val="0"/>
          <w:bCs w:val="0"/>
        </w:rPr>
        <w:t xml:space="preserve"> </w:t>
      </w:r>
      <w:sdt>
        <w:sdtPr>
          <w:rPr>
            <w:b w:val="0"/>
            <w:bCs w:val="0"/>
          </w:rPr>
          <w:id w:val="272603692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EC7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</w:p>
    <w:p w14:paraId="4EEB0900" w14:textId="77777777" w:rsidR="0003371A" w:rsidRPr="007A2127" w:rsidRDefault="0003371A" w:rsidP="00960731">
      <w:pPr>
        <w:pStyle w:val="Plattetekst"/>
        <w:ind w:left="-426"/>
        <w:rPr>
          <w:b w:val="0"/>
          <w:bCs w:val="0"/>
        </w:rPr>
      </w:pPr>
    </w:p>
    <w:p w14:paraId="1213F9DC" w14:textId="59F98E59" w:rsidR="00D26C4A" w:rsidRPr="007A2127" w:rsidRDefault="00960731" w:rsidP="00FF643E">
      <w:pPr>
        <w:pStyle w:val="Geenafstand"/>
        <w:ind w:left="-426"/>
        <w:rPr>
          <w:b/>
          <w:bCs/>
        </w:rPr>
      </w:pPr>
      <w:r w:rsidRPr="007A2127">
        <w:t>9.</w:t>
      </w:r>
      <w:r w:rsidRPr="007A2127">
        <w:tab/>
        <w:t xml:space="preserve">Kunt u ons drie personen of instanties noemen bij wie wij inlichtingen over uw organisatie/initiatief kunnen </w:t>
      </w:r>
      <w:r w:rsidR="00C560CF" w:rsidRPr="007A2127">
        <w:t xml:space="preserve">  </w:t>
      </w:r>
      <w:r w:rsidR="00C560CF" w:rsidRPr="007A2127">
        <w:br/>
        <w:t xml:space="preserve">         </w:t>
      </w:r>
      <w:r w:rsidRPr="007A2127">
        <w:t>opvragen</w:t>
      </w:r>
      <w:r w:rsidR="00950A7F" w:rsidRPr="007A2127">
        <w:t xml:space="preserve">. </w:t>
      </w:r>
      <w:r w:rsidRPr="007A2127">
        <w:t>Namen en telefoonnummers:</w:t>
      </w:r>
      <w:r w:rsidR="00C560CF" w:rsidRPr="007A2127">
        <w:br/>
        <w:t xml:space="preserve">          1.</w:t>
      </w:r>
      <w:r w:rsidR="00FE416E" w:rsidRPr="007A2127">
        <w:t xml:space="preserve">  </w:t>
      </w:r>
      <w:r w:rsidR="008B5F1F">
        <w:t xml:space="preserve"> </w:t>
      </w:r>
      <w:r w:rsidR="00FE416E" w:rsidRPr="007A2127">
        <w:t xml:space="preserve"> </w:t>
      </w:r>
      <w:r w:rsidR="00424377" w:rsidRPr="007A2127">
        <w:t xml:space="preserve">  </w:t>
      </w:r>
      <w:sdt>
        <w:sdtPr>
          <w:rPr>
            <w:b/>
            <w:bCs/>
          </w:rPr>
          <w:id w:val="-1051146809"/>
          <w:placeholder>
            <w:docPart w:val="D1887A6052BD4E3D828D4FD3C0A800F0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590CB083" w14:textId="2D4F0B29" w:rsidR="00960731" w:rsidRPr="007A2127" w:rsidRDefault="00D26C4A" w:rsidP="00FF643E">
      <w:pPr>
        <w:pStyle w:val="Geenafstand"/>
        <w:ind w:left="-426"/>
        <w:rPr>
          <w:b/>
          <w:bCs/>
        </w:rPr>
      </w:pPr>
      <w:r w:rsidRPr="007A2127">
        <w:t xml:space="preserve">   </w:t>
      </w:r>
      <w:r w:rsidR="00C560CF" w:rsidRPr="007A2127">
        <w:t xml:space="preserve">       2. </w:t>
      </w:r>
      <w:r w:rsidR="001B3E20" w:rsidRPr="007A2127">
        <w:t xml:space="preserve">  </w:t>
      </w:r>
      <w:r w:rsidR="008B5F1F">
        <w:t xml:space="preserve"> </w:t>
      </w:r>
      <w:r w:rsidR="00424377" w:rsidRPr="007A2127">
        <w:t xml:space="preserve">  </w:t>
      </w:r>
      <w:bookmarkStart w:id="7" w:name="_Hlk202430797"/>
      <w:sdt>
        <w:sdtPr>
          <w:rPr>
            <w:b/>
            <w:bCs/>
          </w:rPr>
          <w:id w:val="-47447429"/>
          <w:placeholder>
            <w:docPart w:val="265245EFD7EE48229EF10232FD0B005E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bookmarkEnd w:id="7"/>
      <w:r w:rsidR="00C560CF" w:rsidRPr="007A2127">
        <w:br/>
        <w:t xml:space="preserve">          3. </w:t>
      </w:r>
      <w:r w:rsidR="00424377" w:rsidRPr="007A2127">
        <w:t xml:space="preserve">     </w:t>
      </w:r>
      <w:sdt>
        <w:sdtPr>
          <w:rPr>
            <w:b/>
            <w:bCs/>
          </w:rPr>
          <w:id w:val="-92865727"/>
          <w:placeholder>
            <w:docPart w:val="B1007543158C4E928B1D9D4E0A31AD99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56DC7312" w14:textId="7B278890" w:rsidR="00960731" w:rsidRPr="007A2127" w:rsidRDefault="00392577" w:rsidP="00960731">
      <w:pPr>
        <w:pStyle w:val="Plattetekst"/>
        <w:ind w:left="-426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14:paraId="62375F71" w14:textId="7777777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</w:p>
    <w:p w14:paraId="01554D18" w14:textId="1AD60FE0" w:rsidR="00960731" w:rsidRPr="007A2127" w:rsidRDefault="002B0E15" w:rsidP="00960731">
      <w:pPr>
        <w:pStyle w:val="Plattetekst"/>
        <w:ind w:left="-426"/>
        <w:rPr>
          <w:b w:val="0"/>
          <w:bCs w:val="0"/>
          <w:color w:val="EE0000"/>
          <w:sz w:val="28"/>
          <w:szCs w:val="28"/>
        </w:rPr>
      </w:pPr>
      <w:r w:rsidRPr="007A2127">
        <w:rPr>
          <w:b w:val="0"/>
          <w:bCs w:val="0"/>
          <w:color w:val="EE0000"/>
          <w:sz w:val="28"/>
          <w:szCs w:val="28"/>
        </w:rPr>
        <w:t>DOEL/REDEN AANVRAAG</w:t>
      </w:r>
      <w:r w:rsidRPr="007A2127">
        <w:rPr>
          <w:b w:val="0"/>
          <w:bCs w:val="0"/>
          <w:color w:val="EE0000"/>
          <w:sz w:val="28"/>
          <w:szCs w:val="28"/>
        </w:rPr>
        <w:br/>
      </w:r>
    </w:p>
    <w:p w14:paraId="407B396E" w14:textId="739241BB" w:rsidR="00960731" w:rsidRPr="007A2127" w:rsidRDefault="00960731" w:rsidP="00960731">
      <w:pPr>
        <w:pStyle w:val="Plattetekst"/>
        <w:ind w:left="-426"/>
        <w:rPr>
          <w:b w:val="0"/>
          <w:bCs w:val="0"/>
          <w:i/>
          <w:iCs/>
          <w:color w:val="000000" w:themeColor="text1"/>
        </w:rPr>
      </w:pPr>
      <w:r w:rsidRPr="007A2127">
        <w:rPr>
          <w:b w:val="0"/>
          <w:bCs w:val="0"/>
          <w:i/>
          <w:iCs/>
          <w:color w:val="000000" w:themeColor="text1"/>
        </w:rPr>
        <w:t xml:space="preserve">Stichting Kinderzorg </w:t>
      </w:r>
      <w:r w:rsidR="00D26C4A" w:rsidRPr="007A2127">
        <w:rPr>
          <w:b w:val="0"/>
          <w:bCs w:val="0"/>
          <w:i/>
          <w:iCs/>
          <w:color w:val="000000" w:themeColor="text1"/>
        </w:rPr>
        <w:t>Den Haag-Rotterdam</w:t>
      </w:r>
      <w:r w:rsidRPr="007A2127">
        <w:rPr>
          <w:b w:val="0"/>
          <w:bCs w:val="0"/>
          <w:i/>
          <w:iCs/>
          <w:color w:val="000000" w:themeColor="text1"/>
        </w:rPr>
        <w:t xml:space="preserve"> richt zich op het kwetsbare kind en neemt in haar beoordeling mee of de activiteiten en middelen die de aanvrager inzet ook aantoonbaar ten bate komen van de</w:t>
      </w:r>
      <w:r w:rsidR="00C560CF" w:rsidRPr="007A2127">
        <w:rPr>
          <w:b w:val="0"/>
          <w:bCs w:val="0"/>
          <w:i/>
          <w:iCs/>
          <w:color w:val="000000" w:themeColor="text1"/>
        </w:rPr>
        <w:t>ze</w:t>
      </w:r>
      <w:r w:rsidRPr="007A2127">
        <w:rPr>
          <w:b w:val="0"/>
          <w:bCs w:val="0"/>
          <w:i/>
          <w:iCs/>
          <w:color w:val="000000" w:themeColor="text1"/>
        </w:rPr>
        <w:t xml:space="preserve"> kinderen. </w:t>
      </w:r>
      <w:r w:rsidR="002B0E15" w:rsidRPr="007A2127">
        <w:rPr>
          <w:b w:val="0"/>
          <w:bCs w:val="0"/>
          <w:i/>
          <w:iCs/>
          <w:color w:val="000000" w:themeColor="text1"/>
        </w:rPr>
        <w:br/>
      </w:r>
      <w:r w:rsidRPr="007A2127">
        <w:rPr>
          <w:b w:val="0"/>
          <w:bCs w:val="0"/>
          <w:i/>
          <w:iCs/>
          <w:color w:val="000000" w:themeColor="text1"/>
        </w:rPr>
        <w:t xml:space="preserve">De leeftijdscategorie die wij hanteren is tussen de 0 en 25 jaar. </w:t>
      </w:r>
      <w:r w:rsidR="00C560CF" w:rsidRPr="007A2127">
        <w:rPr>
          <w:b w:val="0"/>
          <w:bCs w:val="0"/>
          <w:i/>
          <w:iCs/>
          <w:color w:val="000000" w:themeColor="text1"/>
        </w:rPr>
        <w:br/>
      </w:r>
    </w:p>
    <w:p w14:paraId="507167CF" w14:textId="5773CE4E" w:rsidR="004C5F91" w:rsidRPr="00210C1E" w:rsidRDefault="00C560CF" w:rsidP="004C71DA">
      <w:pPr>
        <w:pStyle w:val="Plattetekst"/>
        <w:numPr>
          <w:ilvl w:val="0"/>
          <w:numId w:val="6"/>
        </w:numPr>
      </w:pPr>
      <w:r w:rsidRPr="00210C1E">
        <w:rPr>
          <w:b w:val="0"/>
          <w:bCs w:val="0"/>
          <w:color w:val="000000" w:themeColor="text1"/>
        </w:rPr>
        <w:t>Voor welk project/initiatief vraagt u een bijdrage van de Stichting Kinderzorg</w:t>
      </w:r>
      <w:r w:rsidR="00210C1E">
        <w:rPr>
          <w:b w:val="0"/>
          <w:bCs w:val="0"/>
          <w:color w:val="000000" w:themeColor="text1"/>
        </w:rPr>
        <w:br/>
      </w:r>
      <w:r w:rsidR="001B3E20" w:rsidRPr="007A2127">
        <w:t xml:space="preserve">Titel: </w:t>
      </w:r>
      <w:r w:rsidR="001B3E20" w:rsidRPr="007A2127">
        <w:tab/>
        <w:t xml:space="preserve">          </w:t>
      </w:r>
      <w:r w:rsidR="00E1556D">
        <w:tab/>
      </w:r>
      <w:r w:rsidR="00E1556D">
        <w:tab/>
      </w:r>
      <w:r w:rsidR="007B0802">
        <w:tab/>
      </w:r>
      <w:r w:rsidR="001B3E20" w:rsidRPr="007A2127">
        <w:t xml:space="preserve"> </w:t>
      </w:r>
      <w:sdt>
        <w:sdtPr>
          <w:rPr>
            <w:b w:val="0"/>
            <w:bCs w:val="0"/>
          </w:rPr>
          <w:id w:val="1069847387"/>
          <w:placeholder>
            <w:docPart w:val="2655C53136F149A4818D6E87A2A0F516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1B3E20" w:rsidRPr="007A2127">
        <w:t xml:space="preserve">          </w:t>
      </w:r>
      <w:r w:rsidR="00802EC7" w:rsidRPr="007A2127">
        <w:t xml:space="preserve">        </w:t>
      </w:r>
      <w:r w:rsidR="005F11A6" w:rsidRPr="007A2127">
        <w:br/>
      </w:r>
      <w:r w:rsidR="00802EC7" w:rsidRPr="007A2127">
        <w:t>Uitleg project/initiatief</w:t>
      </w:r>
      <w:r w:rsidR="001B3E20" w:rsidRPr="007A2127">
        <w:t xml:space="preserve">:  </w:t>
      </w:r>
      <w:r w:rsidR="007B0802">
        <w:t xml:space="preserve">       </w:t>
      </w:r>
      <w:r w:rsidR="007B0802">
        <w:tab/>
        <w:t xml:space="preserve"> </w:t>
      </w:r>
      <w:sdt>
        <w:sdtPr>
          <w:rPr>
            <w:b w:val="0"/>
            <w:bCs w:val="0"/>
          </w:rPr>
          <w:id w:val="461395505"/>
          <w:placeholder>
            <w:docPart w:val="0E473A12BA5F42AAB4309F62D04F002C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1B3E20" w:rsidRPr="007A2127">
        <w:br/>
        <w:t xml:space="preserve">Wat is uw doelgroep:  </w:t>
      </w:r>
      <w:r w:rsidR="00802EC7" w:rsidRPr="007A2127">
        <w:t xml:space="preserve">     </w:t>
      </w:r>
      <w:r w:rsidR="007B0802">
        <w:tab/>
      </w:r>
      <w:r w:rsidR="00E1556D" w:rsidRPr="007A2127">
        <w:t xml:space="preserve"> </w:t>
      </w:r>
      <w:sdt>
        <w:sdtPr>
          <w:rPr>
            <w:b w:val="0"/>
            <w:bCs w:val="0"/>
          </w:rPr>
          <w:id w:val="737056911"/>
          <w:placeholder>
            <w:docPart w:val="808B42756C904E58ACB8DB57A7D210ED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1B3E20" w:rsidRPr="007A2127">
        <w:br/>
        <w:t xml:space="preserve">Wat is het doel van uw project/initiatief: </w:t>
      </w:r>
      <w:r w:rsidR="00E1556D" w:rsidRPr="007A2127">
        <w:t xml:space="preserve"> </w:t>
      </w:r>
      <w:sdt>
        <w:sdtPr>
          <w:rPr>
            <w:b w:val="0"/>
            <w:bCs w:val="0"/>
          </w:rPr>
          <w:id w:val="666208099"/>
          <w:placeholder>
            <w:docPart w:val="AD728FC54A714F998CF5738ACECA4FCE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55EB03E9" w14:textId="77777777" w:rsidR="001B3E20" w:rsidRPr="007A2127" w:rsidRDefault="001B3E20" w:rsidP="00AE17FA">
      <w:pPr>
        <w:pStyle w:val="Plattetekst"/>
        <w:rPr>
          <w:b w:val="0"/>
          <w:bCs w:val="0"/>
        </w:rPr>
      </w:pPr>
    </w:p>
    <w:p w14:paraId="0A7D3811" w14:textId="3F2EA810" w:rsidR="00960731" w:rsidRPr="007A2127" w:rsidRDefault="00960731" w:rsidP="00FF643E">
      <w:pPr>
        <w:pStyle w:val="Geenafstand"/>
        <w:ind w:left="-426"/>
        <w:rPr>
          <w:b/>
          <w:bCs/>
        </w:rPr>
      </w:pPr>
      <w:r w:rsidRPr="007A2127">
        <w:t>11.</w:t>
      </w:r>
      <w:r w:rsidRPr="007A2127">
        <w:tab/>
        <w:t>Wanneer start u met dit project/initiatief, of wanneer bent u hiermee gestart?</w:t>
      </w:r>
      <w:r w:rsidR="00E1556D">
        <w:tab/>
        <w:t xml:space="preserve">    </w:t>
      </w:r>
      <w:sdt>
        <w:sdtPr>
          <w:rPr>
            <w:b/>
            <w:bCs/>
          </w:rPr>
          <w:id w:val="-276645453"/>
          <w:placeholder>
            <w:docPart w:val="F57650A553EB496ABE2D487E79B090D7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29A1741E" w14:textId="55D31FA9" w:rsidR="00960731" w:rsidRPr="007A2127" w:rsidRDefault="00960731" w:rsidP="00FF643E">
      <w:pPr>
        <w:pStyle w:val="Geenafstand"/>
        <w:ind w:left="-426"/>
        <w:rPr>
          <w:b/>
          <w:bCs/>
        </w:rPr>
      </w:pPr>
      <w:r w:rsidRPr="007A2127">
        <w:tab/>
        <w:t>Wat is de doorlooptijd van het project/initiatief?</w:t>
      </w:r>
      <w:r w:rsidR="001B3E20" w:rsidRPr="007A2127">
        <w:t xml:space="preserve">    </w:t>
      </w:r>
      <w:sdt>
        <w:sdtPr>
          <w:rPr>
            <w:b/>
            <w:bCs/>
          </w:rPr>
          <w:id w:val="-1338304307"/>
          <w:placeholder>
            <w:docPart w:val="20ED6A9D536944978BCB46F6FC3E7CCF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1B3E20" w:rsidRPr="007A2127">
        <w:t xml:space="preserve">          </w:t>
      </w:r>
      <w:r w:rsidR="001B3E20" w:rsidRPr="007A2127">
        <w:tab/>
      </w:r>
      <w:r w:rsidR="00DB360B" w:rsidRPr="007A2127">
        <w:t xml:space="preserve">   </w:t>
      </w:r>
      <w:r w:rsidR="001B3E20" w:rsidRPr="007A2127">
        <w:t xml:space="preserve">             </w:t>
      </w:r>
      <w:r w:rsidR="001B3E20" w:rsidRPr="007A2127">
        <w:tab/>
      </w:r>
    </w:p>
    <w:p w14:paraId="31F06EA7" w14:textId="7777777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</w:p>
    <w:p w14:paraId="6FD1D425" w14:textId="1A108583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</w:p>
    <w:p w14:paraId="5FC47EF8" w14:textId="03C24D2D" w:rsidR="00960731" w:rsidRPr="007A2127" w:rsidRDefault="002B0E15" w:rsidP="00960731">
      <w:pPr>
        <w:pStyle w:val="Plattetekst"/>
        <w:ind w:left="-426"/>
        <w:rPr>
          <w:b w:val="0"/>
          <w:bCs w:val="0"/>
          <w:color w:val="EE0000"/>
          <w:sz w:val="28"/>
          <w:szCs w:val="28"/>
        </w:rPr>
      </w:pPr>
      <w:r w:rsidRPr="007A2127">
        <w:rPr>
          <w:b w:val="0"/>
          <w:bCs w:val="0"/>
          <w:color w:val="EE0000"/>
          <w:sz w:val="28"/>
          <w:szCs w:val="28"/>
        </w:rPr>
        <w:t xml:space="preserve">FINANCIËLE GEGEVENS BETREFFENDE DOEL/REDEN AANVRAAG </w:t>
      </w:r>
    </w:p>
    <w:p w14:paraId="1047EB81" w14:textId="7777777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</w:p>
    <w:p w14:paraId="456B87EC" w14:textId="0DD6748B" w:rsidR="00960731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>12.</w:t>
      </w:r>
      <w:r w:rsidRPr="007A2127">
        <w:tab/>
        <w:t>Voor welk bedrag vraagt u een bijdrage?</w:t>
      </w:r>
      <w:r w:rsidR="00DB360B" w:rsidRPr="007A2127">
        <w:tab/>
      </w:r>
      <w:r w:rsidR="00E1556D">
        <w:tab/>
      </w:r>
      <w:r w:rsidR="00E1556D">
        <w:tab/>
      </w:r>
      <w:sdt>
        <w:sdtPr>
          <w:rPr>
            <w:b/>
            <w:bCs/>
          </w:rPr>
          <w:id w:val="-2146725013"/>
          <w:placeholder>
            <w:docPart w:val="2A7DB67A331447B392E2941BE3196610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DB360B" w:rsidRPr="007A2127">
        <w:tab/>
      </w:r>
      <w:r w:rsidR="00C560CF" w:rsidRPr="007A2127">
        <w:br/>
      </w:r>
      <w:r w:rsidRPr="007A2127">
        <w:t>Wat zijn de totale kosten van het project/initiatief?</w:t>
      </w:r>
      <w:r w:rsidR="00DB360B" w:rsidRPr="007A2127">
        <w:tab/>
      </w:r>
      <w:r w:rsidR="00DB360B" w:rsidRPr="007A2127">
        <w:tab/>
      </w:r>
      <w:sdt>
        <w:sdtPr>
          <w:rPr>
            <w:b/>
            <w:bCs/>
          </w:rPr>
          <w:id w:val="2136205708"/>
          <w:placeholder>
            <w:docPart w:val="288E211F8EAE4105BD27A3D737B384EF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C560CF" w:rsidRPr="007A2127">
        <w:br/>
      </w:r>
      <w:r w:rsidRPr="007A2127">
        <w:t>Hoe zijn deze totale kosten over de doorlooptijd verdeeld?</w:t>
      </w:r>
      <w:r w:rsidR="00DB360B" w:rsidRPr="007A2127">
        <w:tab/>
      </w:r>
      <w:sdt>
        <w:sdtPr>
          <w:rPr>
            <w:b/>
            <w:bCs/>
          </w:rPr>
          <w:id w:val="-1471273786"/>
          <w:placeholder>
            <w:docPart w:val="9D16467D963841EC82FDE55AB8DBAA3B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494A3576" w14:textId="77777777" w:rsidR="00960731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ab/>
        <w:t>Is er sprake van een minimaal benodigd bedrag om het project/initiatief te kunnen starten, resp. voortzetten?</w:t>
      </w:r>
    </w:p>
    <w:p w14:paraId="5CD3F66D" w14:textId="7C64E69E" w:rsidR="00960731" w:rsidRPr="007A2127" w:rsidRDefault="00DB360B" w:rsidP="00FF643E">
      <w:pPr>
        <w:pStyle w:val="Geenafstand"/>
        <w:ind w:hanging="426"/>
        <w:rPr>
          <w:b/>
          <w:bCs/>
        </w:rPr>
      </w:pPr>
      <w:r w:rsidRPr="007A2127">
        <w:t xml:space="preserve">         </w:t>
      </w:r>
      <w:r w:rsidR="00960731" w:rsidRPr="007A2127">
        <w:tab/>
        <w:t>Zo ja, hoeveel?</w:t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sdt>
        <w:sdtPr>
          <w:rPr>
            <w:b/>
            <w:bCs/>
          </w:rPr>
          <w:id w:val="1093284922"/>
          <w:placeholder>
            <w:docPart w:val="DF7A3D4E57FE4E1B974E9801DED9BA58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E1556D" w:rsidRPr="007A2127">
        <w:t xml:space="preserve"> </w:t>
      </w:r>
    </w:p>
    <w:p w14:paraId="4AA18CFD" w14:textId="0E2375C2" w:rsidR="00960731" w:rsidRPr="007A2127" w:rsidRDefault="00DB360B" w:rsidP="00FF643E">
      <w:pPr>
        <w:pStyle w:val="Geenafstand"/>
        <w:ind w:hanging="426"/>
        <w:rPr>
          <w:b/>
          <w:bCs/>
        </w:rPr>
      </w:pPr>
      <w:r w:rsidRPr="007A2127">
        <w:t xml:space="preserve">          Nee</w:t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r w:rsidRPr="007A2127">
        <w:tab/>
      </w:r>
      <w:sdt>
        <w:sdtPr>
          <w:rPr>
            <w:b/>
            <w:bCs/>
          </w:rPr>
          <w:id w:val="-1759749398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2127">
            <w:rPr>
              <w:rFonts w:ascii="MS Gothic" w:eastAsia="MS Gothic" w:hAnsi="MS Gothic" w:hint="eastAsia"/>
            </w:rPr>
            <w:t>☐</w:t>
          </w:r>
        </w:sdtContent>
      </w:sdt>
    </w:p>
    <w:p w14:paraId="32AA9423" w14:textId="77777777" w:rsidR="00960731" w:rsidRPr="007A2127" w:rsidRDefault="00960731" w:rsidP="00FF643E">
      <w:pPr>
        <w:pStyle w:val="Geenafstand"/>
        <w:ind w:hanging="426"/>
        <w:rPr>
          <w:b/>
          <w:bCs/>
        </w:rPr>
      </w:pPr>
    </w:p>
    <w:p w14:paraId="0CB49FE4" w14:textId="1F1BBABA" w:rsidR="005F11A6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>13.</w:t>
      </w:r>
      <w:r w:rsidRPr="007A2127">
        <w:tab/>
        <w:t>Heeft u reeds een deel van de kosten bijeengebracht?</w:t>
      </w:r>
      <w:r w:rsidR="00DB360B" w:rsidRPr="007A2127">
        <w:t xml:space="preserve"> </w:t>
      </w:r>
      <w:r w:rsidRPr="007A2127">
        <w:tab/>
        <w:t xml:space="preserve">Zo ja, hoeveel en hoe? (eventueel subsidie en andere </w:t>
      </w:r>
      <w:r w:rsidR="00DB360B" w:rsidRPr="007A2127">
        <w:br/>
      </w:r>
      <w:r w:rsidRPr="007A2127">
        <w:t>bronnen vermelden)</w:t>
      </w:r>
      <w:r w:rsidR="00DB360B" w:rsidRPr="007A2127">
        <w:br/>
        <w:t>Ja</w:t>
      </w:r>
      <w:r w:rsidR="00DB360B" w:rsidRPr="007A2127">
        <w:tab/>
        <w:t xml:space="preserve"> </w:t>
      </w:r>
      <w:sdt>
        <w:sdtPr>
          <w:rPr>
            <w:b/>
            <w:bCs/>
          </w:rPr>
          <w:id w:val="1300576308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  <w:r w:rsidR="00950A7F" w:rsidRPr="007A2127">
        <w:tab/>
      </w:r>
      <w:r w:rsidR="00E1556D" w:rsidRPr="00E1556D">
        <w:t xml:space="preserve"> </w:t>
      </w:r>
      <w:r w:rsidR="00E1556D" w:rsidRPr="007A2127">
        <w:t xml:space="preserve">       </w:t>
      </w:r>
      <w:sdt>
        <w:sdtPr>
          <w:rPr>
            <w:b/>
            <w:bCs/>
          </w:rPr>
          <w:alias w:val="hoeveel en hoe"/>
          <w:tag w:val="toegekende bedragen"/>
          <w:id w:val="1345436454"/>
          <w:placeholder>
            <w:docPart w:val="5E2E859562CD4814AFCBB3C9EF04EC3B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DB360B" w:rsidRPr="007A2127">
        <w:tab/>
      </w:r>
      <w:r w:rsidR="00E1556D" w:rsidRPr="007A2127">
        <w:t xml:space="preserve">       </w:t>
      </w:r>
      <w:r w:rsidR="00486593">
        <w:br/>
      </w:r>
      <w:r w:rsidR="00DB360B" w:rsidRPr="007A2127">
        <w:t xml:space="preserve">Nee </w:t>
      </w:r>
      <w:r w:rsidR="00DB360B" w:rsidRPr="007A2127">
        <w:tab/>
        <w:t xml:space="preserve"> </w:t>
      </w:r>
      <w:bookmarkStart w:id="8" w:name="_Hlk202361249"/>
      <w:sdt>
        <w:sdtPr>
          <w:rPr>
            <w:b/>
            <w:bCs/>
          </w:rPr>
          <w:id w:val="1643690751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  <w:r w:rsidR="00DB360B" w:rsidRPr="007A2127">
        <w:t xml:space="preserve">        </w:t>
      </w:r>
      <w:bookmarkEnd w:id="8"/>
    </w:p>
    <w:p w14:paraId="56C0B4F2" w14:textId="77777777" w:rsidR="00960731" w:rsidRPr="007A2127" w:rsidRDefault="00960731" w:rsidP="00FF643E">
      <w:pPr>
        <w:pStyle w:val="Geenafstand"/>
        <w:ind w:hanging="426"/>
        <w:rPr>
          <w:b/>
          <w:bCs/>
        </w:rPr>
      </w:pPr>
    </w:p>
    <w:p w14:paraId="7ECC0400" w14:textId="78CC450A" w:rsidR="00960731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>14.</w:t>
      </w:r>
      <w:r w:rsidRPr="007A2127">
        <w:tab/>
        <w:t>Is er ook bij andere organisaties /stichtingen  een aanvraag ingediend?</w:t>
      </w:r>
    </w:p>
    <w:p w14:paraId="17C9A175" w14:textId="2B55DC48" w:rsidR="00960731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ab/>
        <w:t>Zo ja, bij wie?</w:t>
      </w:r>
      <w:r w:rsidR="00DB360B" w:rsidRPr="007A2127">
        <w:t xml:space="preserve"> </w:t>
      </w:r>
      <w:r w:rsidR="00E1556D">
        <w:tab/>
      </w:r>
      <w:r w:rsidR="00E1556D" w:rsidRPr="007A2127">
        <w:t xml:space="preserve">   </w:t>
      </w:r>
      <w:sdt>
        <w:sdtPr>
          <w:rPr>
            <w:b/>
            <w:bCs/>
          </w:rPr>
          <w:id w:val="1064143087"/>
          <w:placeholder>
            <w:docPart w:val="57869CE182EB408AA47B5D5FF8FF3DF7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1D6960D6" w14:textId="60FE93F6" w:rsidR="00960731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ab/>
        <w:t>Heeft u daarover al bericht en zo ja, wat was het antwoord?</w:t>
      </w:r>
      <w:r w:rsidR="00DB360B" w:rsidRPr="007A2127">
        <w:t xml:space="preserve"> </w:t>
      </w:r>
      <w:sdt>
        <w:sdtPr>
          <w:rPr>
            <w:b/>
            <w:bCs/>
          </w:rPr>
          <w:id w:val="-1775930692"/>
          <w:placeholder>
            <w:docPart w:val="3AC215B9E911435DA64E3508BC90DEE4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DB360B" w:rsidRPr="007A2127">
        <w:br/>
        <w:t>Nee</w:t>
      </w:r>
      <w:r w:rsidR="00DB360B" w:rsidRPr="007A2127">
        <w:tab/>
        <w:t xml:space="preserve">             </w:t>
      </w:r>
      <w:sdt>
        <w:sdtPr>
          <w:rPr>
            <w:b/>
            <w:bCs/>
          </w:rPr>
          <w:id w:val="335123722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</w:p>
    <w:p w14:paraId="25890C1E" w14:textId="77777777" w:rsidR="00960731" w:rsidRPr="007A2127" w:rsidRDefault="00960731" w:rsidP="00FF643E">
      <w:pPr>
        <w:pStyle w:val="Geenafstand"/>
        <w:ind w:hanging="426"/>
        <w:rPr>
          <w:b/>
          <w:bCs/>
        </w:rPr>
      </w:pPr>
    </w:p>
    <w:p w14:paraId="61AD06CB" w14:textId="7F19F43A" w:rsidR="00960731" w:rsidRPr="007A2127" w:rsidRDefault="00960731" w:rsidP="00FF643E">
      <w:pPr>
        <w:pStyle w:val="Geenafstand"/>
        <w:ind w:hanging="426"/>
        <w:rPr>
          <w:b/>
          <w:bCs/>
        </w:rPr>
      </w:pPr>
      <w:r w:rsidRPr="007A2127">
        <w:t>15.</w:t>
      </w:r>
      <w:r w:rsidRPr="007A2127">
        <w:tab/>
        <w:t>Vraagt u aan de deelnemers of gebruikers van de activiteit een bijdrage?</w:t>
      </w:r>
      <w:r w:rsidR="005F11A6" w:rsidRPr="007A2127">
        <w:t xml:space="preserve"> Z</w:t>
      </w:r>
      <w:r w:rsidRPr="007A2127">
        <w:t xml:space="preserve">o ja, hoe hoog is deze bijdrage per </w:t>
      </w:r>
      <w:r w:rsidR="005F11A6" w:rsidRPr="007A2127">
        <w:br/>
      </w:r>
      <w:r w:rsidRPr="007A2127">
        <w:t>deelnemer?</w:t>
      </w:r>
      <w:r w:rsidR="00DB360B" w:rsidRPr="007A2127">
        <w:br/>
        <w:t xml:space="preserve"> Ja </w:t>
      </w:r>
      <w:r w:rsidR="00DB360B" w:rsidRPr="007A2127">
        <w:tab/>
      </w:r>
      <w:sdt>
        <w:sdtPr>
          <w:rPr>
            <w:b/>
            <w:bCs/>
          </w:rPr>
          <w:id w:val="150103284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  <w:r w:rsidR="00802EC7" w:rsidRPr="007A2127">
        <w:t xml:space="preserve"> </w:t>
      </w:r>
      <w:r w:rsidR="00FD1A13">
        <w:t xml:space="preserve">         </w:t>
      </w:r>
      <w:sdt>
        <w:sdtPr>
          <w:rPr>
            <w:b/>
            <w:bCs/>
          </w:rPr>
          <w:id w:val="-81077466"/>
          <w:placeholder>
            <w:docPart w:val="3C2B5E97B7D348E0992ECF088B223BC1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DB360B" w:rsidRPr="007A2127">
        <w:br/>
        <w:t xml:space="preserve"> Nee </w:t>
      </w:r>
      <w:r w:rsidR="00DB360B" w:rsidRPr="007A2127">
        <w:tab/>
      </w:r>
      <w:sdt>
        <w:sdtPr>
          <w:rPr>
            <w:b/>
            <w:bCs/>
          </w:rPr>
          <w:id w:val="-1243876831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  <w:r w:rsidR="00DB360B" w:rsidRPr="007A2127">
        <w:t xml:space="preserve">        </w:t>
      </w:r>
      <w:r w:rsidR="00C560CF" w:rsidRPr="007A2127">
        <w:br/>
      </w:r>
    </w:p>
    <w:p w14:paraId="694153AD" w14:textId="3335A2DB" w:rsidR="00960731" w:rsidRPr="007A2127" w:rsidRDefault="00C560CF" w:rsidP="00FF643E">
      <w:pPr>
        <w:pStyle w:val="Geenafstand"/>
        <w:ind w:hanging="426"/>
        <w:rPr>
          <w:b/>
          <w:bCs/>
        </w:rPr>
      </w:pPr>
      <w:r w:rsidRPr="007A2127">
        <w:t xml:space="preserve">16.    </w:t>
      </w:r>
      <w:r w:rsidR="00960731" w:rsidRPr="007A2127">
        <w:t xml:space="preserve">Draagt de doelgroep op andere wijze in de kosten bij (bijv. door contributie) en  zo ja, hoe hoog is deze </w:t>
      </w:r>
      <w:r w:rsidRPr="007A2127">
        <w:br/>
      </w:r>
      <w:r w:rsidR="00960731" w:rsidRPr="007A2127">
        <w:t>bijdrage en wat is de aard ervan?</w:t>
      </w:r>
      <w:r w:rsidR="00DB360B" w:rsidRPr="007A2127">
        <w:br/>
        <w:t>Ja</w:t>
      </w:r>
      <w:r w:rsidR="00FD1A13">
        <w:t xml:space="preserve">          </w:t>
      </w:r>
      <w:sdt>
        <w:sdtPr>
          <w:rPr>
            <w:b/>
            <w:bCs/>
          </w:rPr>
          <w:id w:val="-589083220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  <w:r w:rsidR="00802EC7" w:rsidRPr="007A2127">
        <w:t xml:space="preserve"> </w:t>
      </w:r>
      <w:r w:rsidR="00C71FE2" w:rsidRPr="007A2127">
        <w:tab/>
      </w:r>
      <w:r w:rsidR="00E1556D" w:rsidRPr="007A2127">
        <w:t xml:space="preserve"> </w:t>
      </w:r>
      <w:sdt>
        <w:sdtPr>
          <w:rPr>
            <w:b/>
            <w:bCs/>
          </w:rPr>
          <w:alias w:val="bijdrage"/>
          <w:tag w:val="bijdrage"/>
          <w:id w:val="-1840832942"/>
          <w:placeholder>
            <w:docPart w:val="8EE726D8720E4819A3708F613D133FFA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E1556D" w:rsidRPr="007A2127">
        <w:t xml:space="preserve">             </w:t>
      </w:r>
      <w:r w:rsidR="00C71FE2" w:rsidRPr="007A2127">
        <w:tab/>
      </w:r>
      <w:sdt>
        <w:sdtPr>
          <w:rPr>
            <w:b/>
            <w:bCs/>
          </w:rPr>
          <w:alias w:val="aard"/>
          <w:tag w:val="aard"/>
          <w:id w:val="1093974573"/>
          <w:placeholder>
            <w:docPart w:val="EDFFBDBE54254F68ADDEB1B4D4C931A2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DB360B" w:rsidRPr="007A2127">
        <w:br/>
        <w:t xml:space="preserve"> </w:t>
      </w:r>
      <w:r w:rsidR="00FF643E">
        <w:t>N</w:t>
      </w:r>
      <w:r w:rsidR="00DB360B" w:rsidRPr="007A2127">
        <w:t xml:space="preserve">ee      </w:t>
      </w:r>
      <w:sdt>
        <w:sdtPr>
          <w:rPr>
            <w:b/>
            <w:bCs/>
          </w:rPr>
          <w:id w:val="-305629092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60B" w:rsidRPr="007A2127">
            <w:rPr>
              <w:rFonts w:ascii="MS Gothic" w:eastAsia="MS Gothic" w:hAnsi="MS Gothic" w:hint="eastAsia"/>
            </w:rPr>
            <w:t>☐</w:t>
          </w:r>
        </w:sdtContent>
      </w:sdt>
      <w:r w:rsidR="00DB360B" w:rsidRPr="007A2127">
        <w:t xml:space="preserve">        </w:t>
      </w:r>
    </w:p>
    <w:p w14:paraId="0A340764" w14:textId="77777777" w:rsidR="00960731" w:rsidRPr="007A2127" w:rsidRDefault="00960731" w:rsidP="00FF643E">
      <w:pPr>
        <w:pStyle w:val="Plattetekst"/>
        <w:ind w:hanging="426"/>
        <w:rPr>
          <w:b w:val="0"/>
          <w:bCs w:val="0"/>
        </w:rPr>
      </w:pPr>
      <w:r w:rsidRPr="007A2127">
        <w:rPr>
          <w:b w:val="0"/>
          <w:bCs w:val="0"/>
        </w:rPr>
        <w:t xml:space="preserve"> </w:t>
      </w:r>
    </w:p>
    <w:p w14:paraId="143662B2" w14:textId="77777777" w:rsidR="002B0E15" w:rsidRPr="007A2127" w:rsidRDefault="002B0E15" w:rsidP="00960731">
      <w:pPr>
        <w:pStyle w:val="Plattetekst"/>
        <w:ind w:left="-426"/>
        <w:rPr>
          <w:b w:val="0"/>
          <w:bCs w:val="0"/>
        </w:rPr>
      </w:pPr>
    </w:p>
    <w:p w14:paraId="3FA026FD" w14:textId="77777777" w:rsidR="002B0E15" w:rsidRPr="007A2127" w:rsidRDefault="002B0E15" w:rsidP="00960731">
      <w:pPr>
        <w:pStyle w:val="Plattetekst"/>
        <w:ind w:left="-426"/>
        <w:rPr>
          <w:b w:val="0"/>
          <w:bCs w:val="0"/>
        </w:rPr>
      </w:pPr>
    </w:p>
    <w:p w14:paraId="7F6FC23B" w14:textId="77777777" w:rsidR="00486593" w:rsidRDefault="00486593" w:rsidP="00960731">
      <w:pPr>
        <w:pStyle w:val="Plattetekst"/>
        <w:ind w:left="-426"/>
        <w:rPr>
          <w:b w:val="0"/>
          <w:bCs w:val="0"/>
          <w:color w:val="EE0000"/>
          <w:sz w:val="28"/>
          <w:szCs w:val="28"/>
        </w:rPr>
      </w:pPr>
    </w:p>
    <w:p w14:paraId="2E31D597" w14:textId="17F07972" w:rsidR="00960731" w:rsidRPr="007A2127" w:rsidRDefault="002B0E15" w:rsidP="00960731">
      <w:pPr>
        <w:pStyle w:val="Plattetekst"/>
        <w:ind w:left="-426"/>
        <w:rPr>
          <w:b w:val="0"/>
          <w:bCs w:val="0"/>
          <w:color w:val="EE0000"/>
          <w:sz w:val="28"/>
          <w:szCs w:val="28"/>
        </w:rPr>
      </w:pPr>
      <w:r w:rsidRPr="007A2127">
        <w:rPr>
          <w:b w:val="0"/>
          <w:bCs w:val="0"/>
          <w:color w:val="EE0000"/>
          <w:sz w:val="28"/>
          <w:szCs w:val="28"/>
        </w:rPr>
        <w:lastRenderedPageBreak/>
        <w:t>AANVULLENDE FINANCIËLE GEGEVENS OVER DE ORGANISATIE WAARBINNEN HET TE ONDERSTEUNEN PROJECT/INITIATIEF PLAATSVINDT</w:t>
      </w:r>
    </w:p>
    <w:p w14:paraId="48DBBAF3" w14:textId="77777777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</w:p>
    <w:p w14:paraId="309FE5DA" w14:textId="4FC477ED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 xml:space="preserve"> 17.</w:t>
      </w:r>
      <w:r w:rsidR="00C560CF" w:rsidRPr="007A2127">
        <w:rPr>
          <w:b w:val="0"/>
          <w:bCs w:val="0"/>
        </w:rPr>
        <w:t xml:space="preserve">  </w:t>
      </w:r>
      <w:r w:rsidRPr="007A2127">
        <w:rPr>
          <w:b w:val="0"/>
          <w:bCs w:val="0"/>
        </w:rPr>
        <w:t>Ontvangt uw organisatie subsidie van:</w:t>
      </w:r>
    </w:p>
    <w:p w14:paraId="0141B36A" w14:textId="54E9C190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ab/>
        <w:t xml:space="preserve"> - rijksoverheid</w:t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  <w:t xml:space="preserve">Ja    </w:t>
      </w:r>
      <w:sdt>
        <w:sdtPr>
          <w:rPr>
            <w:b w:val="0"/>
            <w:bCs w:val="0"/>
          </w:rPr>
          <w:id w:val="1117338013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1A6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F11A6" w:rsidRPr="007A2127">
        <w:rPr>
          <w:b w:val="0"/>
          <w:bCs w:val="0"/>
        </w:rPr>
        <w:t xml:space="preserve">        Nee   </w:t>
      </w:r>
      <w:sdt>
        <w:sdtPr>
          <w:rPr>
            <w:b w:val="0"/>
            <w:bCs w:val="0"/>
          </w:rPr>
          <w:id w:val="1708144887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1A6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F11A6" w:rsidRPr="007A2127">
        <w:rPr>
          <w:b w:val="0"/>
          <w:bCs w:val="0"/>
        </w:rPr>
        <w:t xml:space="preserve">        </w:t>
      </w:r>
    </w:p>
    <w:p w14:paraId="508CAD78" w14:textId="068A167B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ab/>
        <w:t xml:space="preserve"> - provinciale overheid</w:t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  <w:t xml:space="preserve">Ja    </w:t>
      </w:r>
      <w:sdt>
        <w:sdtPr>
          <w:rPr>
            <w:b w:val="0"/>
            <w:bCs w:val="0"/>
          </w:rPr>
          <w:id w:val="63690334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1A6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F11A6" w:rsidRPr="007A2127">
        <w:rPr>
          <w:b w:val="0"/>
          <w:bCs w:val="0"/>
        </w:rPr>
        <w:t xml:space="preserve">        Nee   </w:t>
      </w:r>
      <w:sdt>
        <w:sdtPr>
          <w:rPr>
            <w:b w:val="0"/>
            <w:bCs w:val="0"/>
          </w:rPr>
          <w:id w:val="1145238828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1A6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F11A6" w:rsidRPr="007A2127">
        <w:rPr>
          <w:b w:val="0"/>
          <w:bCs w:val="0"/>
        </w:rPr>
        <w:t xml:space="preserve">        </w:t>
      </w:r>
    </w:p>
    <w:p w14:paraId="3FE7A4C5" w14:textId="026AC962" w:rsidR="00960731" w:rsidRPr="007A2127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</w:rPr>
        <w:t xml:space="preserve">           - gemeente?</w:t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</w:r>
      <w:r w:rsidR="005F11A6" w:rsidRPr="007A2127">
        <w:rPr>
          <w:b w:val="0"/>
          <w:bCs w:val="0"/>
        </w:rPr>
        <w:tab/>
        <w:t xml:space="preserve">Ja    </w:t>
      </w:r>
      <w:sdt>
        <w:sdtPr>
          <w:rPr>
            <w:b w:val="0"/>
            <w:bCs w:val="0"/>
          </w:rPr>
          <w:id w:val="-1930651441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1A6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F11A6" w:rsidRPr="007A2127">
        <w:rPr>
          <w:b w:val="0"/>
          <w:bCs w:val="0"/>
        </w:rPr>
        <w:t xml:space="preserve">        Nee   </w:t>
      </w:r>
      <w:sdt>
        <w:sdtPr>
          <w:rPr>
            <w:b w:val="0"/>
            <w:bCs w:val="0"/>
          </w:rPr>
          <w:id w:val="-1640561789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1A6" w:rsidRPr="007A2127">
            <w:rPr>
              <w:rFonts w:ascii="MS Gothic" w:eastAsia="MS Gothic" w:hAnsi="MS Gothic" w:hint="eastAsia"/>
              <w:b w:val="0"/>
              <w:bCs w:val="0"/>
            </w:rPr>
            <w:t>☐</w:t>
          </w:r>
        </w:sdtContent>
      </w:sdt>
      <w:r w:rsidR="005F11A6" w:rsidRPr="007A2127">
        <w:rPr>
          <w:b w:val="0"/>
          <w:bCs w:val="0"/>
        </w:rPr>
        <w:t xml:space="preserve">        </w:t>
      </w:r>
    </w:p>
    <w:p w14:paraId="4E91E558" w14:textId="77777777" w:rsidR="00960731" w:rsidRPr="007A2127" w:rsidRDefault="00960731" w:rsidP="004C71DA">
      <w:pPr>
        <w:pStyle w:val="Geenafstand"/>
      </w:pPr>
    </w:p>
    <w:p w14:paraId="7A8169D8" w14:textId="330F2E0D" w:rsidR="00960731" w:rsidRPr="007A2127" w:rsidRDefault="00960731" w:rsidP="004C71DA">
      <w:pPr>
        <w:pStyle w:val="Geenafstand"/>
      </w:pPr>
      <w:r w:rsidRPr="007A2127">
        <w:t>Zo ja, waarvoor ontvangt u subsidie?</w:t>
      </w:r>
      <w:r w:rsidR="005F11A6" w:rsidRPr="007A2127">
        <w:tab/>
      </w:r>
      <w:r w:rsidR="00E1556D" w:rsidRPr="007A2127">
        <w:t xml:space="preserve">  </w:t>
      </w:r>
      <w:sdt>
        <w:sdtPr>
          <w:rPr>
            <w:b/>
            <w:bCs/>
          </w:rPr>
          <w:id w:val="-718289414"/>
          <w:placeholder>
            <w:docPart w:val="77379EBAC5BE4448B1BF703A16DC27FF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5F11A6" w:rsidRPr="007A2127">
        <w:tab/>
      </w:r>
      <w:r w:rsidR="00241840" w:rsidRPr="007A2127">
        <w:tab/>
      </w:r>
      <w:r w:rsidR="002B0E15" w:rsidRPr="007A2127">
        <w:t xml:space="preserve">     </w:t>
      </w:r>
    </w:p>
    <w:p w14:paraId="15A28E50" w14:textId="2CC35753" w:rsidR="00960731" w:rsidRPr="007A2127" w:rsidRDefault="00960731" w:rsidP="004C71DA">
      <w:pPr>
        <w:pStyle w:val="Geenafstand"/>
      </w:pPr>
      <w:r w:rsidRPr="007A2127">
        <w:t>Hoe heet de regeling op grond waarvan u subsidie ontvangt?</w:t>
      </w:r>
      <w:r w:rsidR="002B0E15" w:rsidRPr="007A2127">
        <w:t xml:space="preserve">  </w:t>
      </w:r>
      <w:r w:rsidR="00E1556D" w:rsidRPr="007A2127">
        <w:t xml:space="preserve">   </w:t>
      </w:r>
      <w:sdt>
        <w:sdtPr>
          <w:rPr>
            <w:b/>
            <w:bCs/>
          </w:rPr>
          <w:id w:val="-1271921393"/>
          <w:placeholder>
            <w:docPart w:val="0C5A06A2084F4B2F8A6F61647202E804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5DC7A9A2" w14:textId="09389D1A" w:rsidR="00960731" w:rsidRPr="007A2127" w:rsidRDefault="00960731" w:rsidP="004C71DA">
      <w:pPr>
        <w:pStyle w:val="Geenafstand"/>
      </w:pPr>
      <w:r w:rsidRPr="007A2127">
        <w:t>Indien u geen subsidie ontvangt, heeft u die dan aangevraagd?</w:t>
      </w:r>
      <w:r w:rsidR="002B0E15" w:rsidRPr="007A2127">
        <w:t xml:space="preserve">  </w:t>
      </w:r>
      <w:sdt>
        <w:sdtPr>
          <w:rPr>
            <w:b/>
            <w:bCs/>
          </w:rPr>
          <w:id w:val="1784764832"/>
          <w:placeholder>
            <w:docPart w:val="BB91C2A83036455284258C59CD10A5A6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4FC3A1CA" w14:textId="77777777" w:rsidR="00960731" w:rsidRPr="007A2127" w:rsidRDefault="00960731" w:rsidP="004C71DA">
      <w:pPr>
        <w:pStyle w:val="Geenafstand"/>
      </w:pPr>
    </w:p>
    <w:p w14:paraId="771D9C17" w14:textId="5712349F" w:rsidR="00960731" w:rsidRPr="00FD1A13" w:rsidRDefault="00960731" w:rsidP="00FF643E">
      <w:pPr>
        <w:pStyle w:val="Geenafstand"/>
        <w:ind w:hanging="426"/>
      </w:pPr>
      <w:r w:rsidRPr="007A2127">
        <w:t>18.    Zijn er andere bronnen van inkomsten en zo ja, waaruit bestaan deze?</w:t>
      </w:r>
      <w:r w:rsidR="00802EC7" w:rsidRPr="007A2127">
        <w:t xml:space="preserve"> </w:t>
      </w:r>
      <w:r w:rsidR="002B0E15" w:rsidRPr="007A2127">
        <w:t xml:space="preserve"> </w:t>
      </w:r>
      <w:r w:rsidR="00E1556D" w:rsidRPr="007A2127">
        <w:t xml:space="preserve"> </w:t>
      </w:r>
      <w:r w:rsidR="00FD1A13">
        <w:br/>
        <w:t xml:space="preserve">Ja  </w:t>
      </w:r>
      <w:r w:rsidR="00FD1A13">
        <w:tab/>
      </w:r>
      <w:r w:rsidR="00E1556D" w:rsidRPr="007A2127">
        <w:t xml:space="preserve"> </w:t>
      </w:r>
      <w:sdt>
        <w:sdtPr>
          <w:rPr>
            <w:b/>
            <w:bCs/>
          </w:rPr>
          <w:alias w:val="bronnen benoemen"/>
          <w:tag w:val="bronnen benoemen"/>
          <w:id w:val="1094668591"/>
          <w:placeholder>
            <w:docPart w:val="E8CDBB73802D407B8F6B9635DC808389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  <w:r w:rsidR="00FD1A13">
        <w:rPr>
          <w:b/>
          <w:bCs/>
        </w:rPr>
        <w:br/>
      </w:r>
      <w:r w:rsidR="00FD1A13">
        <w:t>Nee</w:t>
      </w:r>
      <w:r w:rsidR="00FD1A13">
        <w:tab/>
      </w:r>
      <w:sdt>
        <w:sdtPr>
          <w:id w:val="-700400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A13">
            <w:rPr>
              <w:rFonts w:ascii="MS Gothic" w:eastAsia="MS Gothic" w:hAnsi="MS Gothic" w:hint="eastAsia"/>
            </w:rPr>
            <w:t>☐</w:t>
          </w:r>
        </w:sdtContent>
      </w:sdt>
    </w:p>
    <w:p w14:paraId="45FA2693" w14:textId="77777777" w:rsidR="00960731" w:rsidRPr="007A2127" w:rsidRDefault="00960731" w:rsidP="00FF643E">
      <w:pPr>
        <w:pStyle w:val="Geenafstand"/>
        <w:ind w:hanging="426"/>
      </w:pPr>
    </w:p>
    <w:p w14:paraId="1EEB2032" w14:textId="4CA03DC2" w:rsidR="00960731" w:rsidRPr="007A2127" w:rsidRDefault="00960731" w:rsidP="00FF643E">
      <w:pPr>
        <w:pStyle w:val="Geenafstand"/>
        <w:ind w:hanging="426"/>
      </w:pPr>
      <w:r w:rsidRPr="007A2127">
        <w:t>19.</w:t>
      </w:r>
      <w:r w:rsidRPr="007A2127">
        <w:tab/>
        <w:t>Heeft uw organisatie eerder een bijdrage van Stichting Kinderzorg Den Haag –Rotterdam ontvangen?</w:t>
      </w:r>
      <w:r w:rsidRPr="007A2127">
        <w:tab/>
        <w:t xml:space="preserve">      </w:t>
      </w:r>
    </w:p>
    <w:p w14:paraId="3D3EE5DF" w14:textId="54D464F1" w:rsidR="00960731" w:rsidRPr="007A2127" w:rsidRDefault="00960731" w:rsidP="00FF643E">
      <w:pPr>
        <w:pStyle w:val="Geenafstand"/>
        <w:ind w:hanging="426"/>
      </w:pPr>
      <w:r w:rsidRPr="007A2127">
        <w:t xml:space="preserve">           Zo ja, w</w:t>
      </w:r>
      <w:r w:rsidR="005F11A6" w:rsidRPr="007A2127">
        <w:t xml:space="preserve">elk </w:t>
      </w:r>
      <w:r w:rsidR="005F11A6" w:rsidRPr="00210C1E">
        <w:t>jaar/jaren</w:t>
      </w:r>
      <w:r w:rsidRPr="00210C1E">
        <w:t>,</w:t>
      </w:r>
      <w:r w:rsidRPr="007A2127">
        <w:t xml:space="preserve"> hoeveel en voor welk project?</w:t>
      </w:r>
      <w:r w:rsidR="005F11A6" w:rsidRPr="007A2127">
        <w:t xml:space="preserve"> </w:t>
      </w:r>
    </w:p>
    <w:p w14:paraId="31056F55" w14:textId="6049EEFE" w:rsidR="00960731" w:rsidRPr="007A2127" w:rsidRDefault="005F11A6" w:rsidP="00FF643E">
      <w:pPr>
        <w:pStyle w:val="Geenafstand"/>
        <w:ind w:hanging="426"/>
      </w:pPr>
      <w:r w:rsidRPr="007A2127">
        <w:tab/>
        <w:t xml:space="preserve">Ja  </w:t>
      </w:r>
      <w:r w:rsidRPr="007A2127">
        <w:tab/>
      </w:r>
      <w:sdt>
        <w:sdtPr>
          <w:rPr>
            <w:b/>
            <w:bCs/>
          </w:rPr>
          <w:alias w:val="jaren, bijdragen, projecten"/>
          <w:tag w:val="jaren, bijdragen, projecten"/>
          <w:id w:val="-1147123497"/>
          <w:placeholder>
            <w:docPart w:val="860A3CDE1F9E403D8A11A3B8FFAA7171"/>
          </w:placeholder>
          <w:showingPlcHdr/>
          <w15:color w:val="FF9900"/>
          <w15:appearance w15:val="tags"/>
        </w:sdtPr>
        <w:sdtContent>
          <w:r w:rsidR="00FD1A13">
            <w:rPr>
              <w:rStyle w:val="Tekstvantijdelijkeaanduiding"/>
            </w:rPr>
            <w:t>klik hier</w:t>
          </w:r>
        </w:sdtContent>
      </w:sdt>
      <w:r w:rsidR="00E1556D" w:rsidRPr="007A2127">
        <w:t xml:space="preserve">      </w:t>
      </w:r>
    </w:p>
    <w:p w14:paraId="388CE91F" w14:textId="118A7A27" w:rsidR="00960731" w:rsidRPr="007A2127" w:rsidRDefault="005F11A6" w:rsidP="00FF643E">
      <w:pPr>
        <w:pStyle w:val="Geenafstand"/>
        <w:ind w:hanging="426"/>
      </w:pPr>
      <w:r w:rsidRPr="007A2127">
        <w:tab/>
        <w:t xml:space="preserve">Nee </w:t>
      </w:r>
      <w:r w:rsidRPr="007A2127">
        <w:tab/>
      </w:r>
      <w:sdt>
        <w:sdtPr>
          <w:id w:val="-33587193"/>
          <w15:color w:val="FF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2127">
            <w:rPr>
              <w:rFonts w:ascii="MS Gothic" w:eastAsia="MS Gothic" w:hAnsi="MS Gothic" w:hint="eastAsia"/>
            </w:rPr>
            <w:t>☐</w:t>
          </w:r>
        </w:sdtContent>
      </w:sdt>
      <w:r w:rsidR="004C5F91" w:rsidRPr="004C5F91">
        <w:rPr>
          <w:b/>
          <w:bCs/>
        </w:rPr>
        <w:t xml:space="preserve"> </w:t>
      </w:r>
    </w:p>
    <w:p w14:paraId="10D80A8E" w14:textId="77777777" w:rsidR="00960731" w:rsidRPr="007A2127" w:rsidRDefault="00960731" w:rsidP="00FF643E">
      <w:pPr>
        <w:pStyle w:val="Geenafstand"/>
        <w:ind w:hanging="426"/>
      </w:pPr>
    </w:p>
    <w:p w14:paraId="1B616AF8" w14:textId="0FCFB3B3" w:rsidR="00960731" w:rsidRPr="007A2127" w:rsidRDefault="00960731" w:rsidP="00FF643E">
      <w:pPr>
        <w:pStyle w:val="Geenafstand"/>
        <w:ind w:hanging="426"/>
      </w:pPr>
      <w:r w:rsidRPr="007A2127">
        <w:t>20.</w:t>
      </w:r>
      <w:r w:rsidRPr="007A2127">
        <w:tab/>
        <w:t xml:space="preserve">Op welke wijze is onze Stichting bij u bekend geworden?  </w:t>
      </w:r>
      <w:sdt>
        <w:sdtPr>
          <w:rPr>
            <w:b/>
            <w:bCs/>
          </w:rPr>
          <w:id w:val="-671489252"/>
          <w:placeholder>
            <w:docPart w:val="43AD496D02F345D0927D4B97188EDF1D"/>
          </w:placeholder>
          <w:showingPlcHdr/>
          <w15:color w:val="FF9900"/>
          <w15:appearance w15:val="tags"/>
        </w:sdtPr>
        <w:sdtContent>
          <w:r w:rsidR="007B746D">
            <w:rPr>
              <w:rStyle w:val="Tekstvantijdelijkeaanduiding"/>
            </w:rPr>
            <w:t>klik hier</w:t>
          </w:r>
        </w:sdtContent>
      </w:sdt>
    </w:p>
    <w:p w14:paraId="03515D1A" w14:textId="77777777" w:rsidR="00960731" w:rsidRPr="007A2127" w:rsidRDefault="00960731" w:rsidP="004C71DA">
      <w:pPr>
        <w:pStyle w:val="Geenafstand"/>
      </w:pPr>
    </w:p>
    <w:p w14:paraId="272DC82A" w14:textId="74B9BC54" w:rsidR="00960731" w:rsidRPr="007A2127" w:rsidRDefault="00960731" w:rsidP="00AA085C">
      <w:pPr>
        <w:pStyle w:val="Geenafstand"/>
        <w:ind w:hanging="426"/>
      </w:pPr>
      <w:r w:rsidRPr="007A2127">
        <w:t>Datum:</w:t>
      </w:r>
      <w:r w:rsidR="005F11A6" w:rsidRPr="007A2127">
        <w:tab/>
      </w:r>
      <w:r w:rsidR="005F11A6" w:rsidRPr="007A2127">
        <w:tab/>
      </w:r>
      <w:sdt>
        <w:sdtPr>
          <w:id w:val="-240721136"/>
          <w:placeholder>
            <w:docPart w:val="DefaultPlaceholder_-1854013437"/>
          </w:placeholder>
          <w:showingPlcHdr/>
          <w15:color w:val="FF9900"/>
          <w15:appearance w15:val="tags"/>
          <w:date>
            <w:dateFormat w:val="d-M-yyyy"/>
            <w:lid w:val="nl-NL"/>
            <w:storeMappedDataAs w:val="dateTime"/>
            <w:calendar w:val="gregorian"/>
          </w:date>
        </w:sdtPr>
        <w:sdtContent/>
      </w:sdt>
    </w:p>
    <w:p w14:paraId="0EAA3A71" w14:textId="5AC17B06" w:rsidR="00960731" w:rsidRPr="007A2127" w:rsidRDefault="00960731" w:rsidP="00AA085C">
      <w:pPr>
        <w:pStyle w:val="Geenafstand"/>
        <w:ind w:hanging="426"/>
      </w:pPr>
      <w:r w:rsidRPr="007A2127">
        <w:t>Plaatsnaam:</w:t>
      </w:r>
      <w:r w:rsidR="005F11A6" w:rsidRPr="007A2127">
        <w:tab/>
      </w:r>
      <w:sdt>
        <w:sdtPr>
          <w:rPr>
            <w:b/>
            <w:bCs/>
          </w:rPr>
          <w:id w:val="-1092626773"/>
          <w:placeholder>
            <w:docPart w:val="A33D9404EA1C403C8AD9F3EBE06B61C9"/>
          </w:placeholder>
          <w:showingPlcHdr/>
          <w15:color w:val="FF9900"/>
          <w15:appearance w15:val="tags"/>
        </w:sdtPr>
        <w:sdtContent>
          <w:r w:rsidR="004C5F91">
            <w:rPr>
              <w:rStyle w:val="Tekstvantijdelijkeaanduiding"/>
            </w:rPr>
            <w:t>klik hier</w:t>
          </w:r>
        </w:sdtContent>
      </w:sdt>
    </w:p>
    <w:p w14:paraId="0C433AC9" w14:textId="274AD4C0" w:rsidR="00F83DA0" w:rsidRDefault="00960731" w:rsidP="00960731">
      <w:pPr>
        <w:pStyle w:val="Plattetekst"/>
        <w:ind w:left="-426"/>
        <w:rPr>
          <w:b w:val="0"/>
          <w:bCs w:val="0"/>
        </w:rPr>
      </w:pPr>
      <w:r w:rsidRPr="007A2127">
        <w:rPr>
          <w:b w:val="0"/>
          <w:bCs w:val="0"/>
          <w:color w:val="000000" w:themeColor="text1"/>
        </w:rPr>
        <w:t>Rechtsgeldige ondertekening</w:t>
      </w:r>
      <w:r w:rsidR="005E56D2" w:rsidRPr="007A2127">
        <w:rPr>
          <w:b w:val="0"/>
          <w:bCs w:val="0"/>
        </w:rPr>
        <w:t>:</w:t>
      </w:r>
    </w:p>
    <w:p w14:paraId="62D78BD6" w14:textId="63EB1D1C" w:rsidR="00960731" w:rsidRPr="007A2127" w:rsidRDefault="00210C1E" w:rsidP="005B4DDC">
      <w:pPr>
        <w:pStyle w:val="Plattetekst"/>
        <w:ind w:left="-426"/>
      </w:pPr>
      <w:r>
        <w:rPr>
          <w:b w:val="0"/>
          <w:bCs w:val="0"/>
        </w:rPr>
        <w:pict w14:anchorId="386A1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2pt;height:96pt">
            <v:imagedata r:id="rId7" o:title=""/>
            <o:lock v:ext="edit" ungrouping="t" rotation="t" cropping="t" verticies="t" text="t" grouping="t"/>
            <o:signatureline v:ext="edit" id="{4935D936-0DDD-4101-B355-7D5CAA4E121F}" provid="{00000000-0000-0000-0000-000000000000}" issignatureline="t"/>
          </v:shape>
        </w:pict>
      </w:r>
    </w:p>
    <w:p w14:paraId="158F89E0" w14:textId="77777777" w:rsidR="00960731" w:rsidRPr="007A2127" w:rsidRDefault="00960731" w:rsidP="00960731">
      <w:pPr>
        <w:ind w:left="-426"/>
      </w:pPr>
      <w:r w:rsidRPr="007A2127">
        <w:t>N.B. Indien nodig voor onze besluitvorming kunnen wij u vragen om ons één, meer of alle van de navolgende documenten te doen toekomen:</w:t>
      </w:r>
    </w:p>
    <w:p w14:paraId="3EA91B9C" w14:textId="77777777" w:rsidR="00960731" w:rsidRPr="007A2127" w:rsidRDefault="00960731" w:rsidP="00960731">
      <w:pPr>
        <w:numPr>
          <w:ilvl w:val="0"/>
          <w:numId w:val="2"/>
        </w:numPr>
        <w:ind w:left="-426" w:firstLine="0"/>
      </w:pPr>
      <w:r w:rsidRPr="007A2127">
        <w:t>statuten</w:t>
      </w:r>
    </w:p>
    <w:p w14:paraId="78950337" w14:textId="77777777" w:rsidR="00960731" w:rsidRPr="007A2127" w:rsidRDefault="00960731" w:rsidP="00960731">
      <w:pPr>
        <w:numPr>
          <w:ilvl w:val="0"/>
          <w:numId w:val="2"/>
        </w:numPr>
        <w:ind w:left="-426" w:firstLine="0"/>
      </w:pPr>
      <w:r w:rsidRPr="007A2127">
        <w:t>recent uittreksel van de inschrijving bij de Kamer van Koophandel</w:t>
      </w:r>
    </w:p>
    <w:p w14:paraId="07A94321" w14:textId="77777777" w:rsidR="00960731" w:rsidRPr="007A2127" w:rsidRDefault="00960731" w:rsidP="00960731">
      <w:pPr>
        <w:numPr>
          <w:ilvl w:val="0"/>
          <w:numId w:val="2"/>
        </w:numPr>
        <w:ind w:left="-426" w:firstLine="0"/>
      </w:pPr>
      <w:r w:rsidRPr="007A2127">
        <w:t>activiteiten- of projectplan /(nadere) inhoudelijke onderbouwing van de aanvraag</w:t>
      </w:r>
    </w:p>
    <w:p w14:paraId="0380FD11" w14:textId="77777777" w:rsidR="00960731" w:rsidRPr="007A2127" w:rsidRDefault="00960731" w:rsidP="00960731">
      <w:pPr>
        <w:numPr>
          <w:ilvl w:val="0"/>
          <w:numId w:val="2"/>
        </w:numPr>
        <w:ind w:left="-426" w:firstLine="0"/>
      </w:pPr>
      <w:r w:rsidRPr="007A2127">
        <w:t>financiële onderbouwing (reden aanvraag en totale organisatie indien van toepassing)</w:t>
      </w:r>
    </w:p>
    <w:p w14:paraId="067931DF" w14:textId="77777777" w:rsidR="00960731" w:rsidRPr="007A2127" w:rsidRDefault="00960731" w:rsidP="00960731">
      <w:pPr>
        <w:numPr>
          <w:ilvl w:val="1"/>
          <w:numId w:val="2"/>
        </w:numPr>
        <w:ind w:left="-426" w:firstLine="0"/>
      </w:pPr>
      <w:r w:rsidRPr="007A2127">
        <w:t>begroting lopend jaar</w:t>
      </w:r>
    </w:p>
    <w:p w14:paraId="727AF06E" w14:textId="77777777" w:rsidR="00960731" w:rsidRPr="007A2127" w:rsidRDefault="00960731" w:rsidP="00960731">
      <w:pPr>
        <w:numPr>
          <w:ilvl w:val="1"/>
          <w:numId w:val="2"/>
        </w:numPr>
        <w:ind w:left="-426" w:firstLine="0"/>
      </w:pPr>
      <w:r w:rsidRPr="007A2127">
        <w:t>begroting volgend jaar</w:t>
      </w:r>
    </w:p>
    <w:p w14:paraId="7166A38B" w14:textId="77777777" w:rsidR="00960731" w:rsidRPr="007A2127" w:rsidRDefault="00960731" w:rsidP="00960731">
      <w:pPr>
        <w:numPr>
          <w:ilvl w:val="1"/>
          <w:numId w:val="2"/>
        </w:numPr>
        <w:ind w:left="-426" w:firstLine="0"/>
      </w:pPr>
      <w:r w:rsidRPr="007A2127">
        <w:t xml:space="preserve">financieel verslag vorig jaar </w:t>
      </w:r>
    </w:p>
    <w:p w14:paraId="6AFB95F7" w14:textId="31C91789" w:rsidR="0040698A" w:rsidRPr="007A2127" w:rsidRDefault="0040698A" w:rsidP="00960731">
      <w:pPr>
        <w:ind w:left="-426"/>
      </w:pPr>
    </w:p>
    <w:sectPr w:rsidR="0040698A" w:rsidRPr="007A2127" w:rsidSect="00780E0F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268212E"/>
    <w:multiLevelType w:val="hybridMultilevel"/>
    <w:tmpl w:val="F4DEA188"/>
    <w:lvl w:ilvl="0" w:tplc="280840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1273A9F"/>
    <w:multiLevelType w:val="hybridMultilevel"/>
    <w:tmpl w:val="AFDAD8DA"/>
    <w:lvl w:ilvl="0" w:tplc="BBAAE700">
      <w:start w:val="1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54D6CB1"/>
    <w:multiLevelType w:val="hybridMultilevel"/>
    <w:tmpl w:val="38A0D75C"/>
    <w:lvl w:ilvl="0" w:tplc="9C2CF40A">
      <w:start w:val="10"/>
      <w:numFmt w:val="decimal"/>
      <w:lvlText w:val="%1."/>
      <w:lvlJc w:val="left"/>
      <w:pPr>
        <w:ind w:left="-6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780831320">
    <w:abstractNumId w:val="0"/>
  </w:num>
  <w:num w:numId="2" w16cid:durableId="229778183">
    <w:abstractNumId w:val="1"/>
  </w:num>
  <w:num w:numId="3" w16cid:durableId="2053067666">
    <w:abstractNumId w:val="2"/>
  </w:num>
  <w:num w:numId="4" w16cid:durableId="1341734836">
    <w:abstractNumId w:val="3"/>
  </w:num>
  <w:num w:numId="5" w16cid:durableId="959140752">
    <w:abstractNumId w:val="4"/>
  </w:num>
  <w:num w:numId="6" w16cid:durableId="1304384883">
    <w:abstractNumId w:val="6"/>
  </w:num>
  <w:num w:numId="7" w16cid:durableId="1272710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NPBOxV6/avusLC0B+L3mAUejSQjTR2ycwkj8ZMDCKIKV9EnwoT8pNTQklxGA5NeuvDjzyRnZ8m7z6nZdUgg/A==" w:salt="+qdBGrRHqUFHdwSrmfw5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A"/>
    <w:rsid w:val="00013857"/>
    <w:rsid w:val="000145D7"/>
    <w:rsid w:val="00017655"/>
    <w:rsid w:val="0003371A"/>
    <w:rsid w:val="000521A0"/>
    <w:rsid w:val="000836CB"/>
    <w:rsid w:val="000853D7"/>
    <w:rsid w:val="000855CB"/>
    <w:rsid w:val="000A2160"/>
    <w:rsid w:val="000A5DFC"/>
    <w:rsid w:val="000A7B14"/>
    <w:rsid w:val="000B34BD"/>
    <w:rsid w:val="000C158D"/>
    <w:rsid w:val="001357CF"/>
    <w:rsid w:val="001A6D2E"/>
    <w:rsid w:val="001B3E20"/>
    <w:rsid w:val="001E6B95"/>
    <w:rsid w:val="001F0171"/>
    <w:rsid w:val="00210C1E"/>
    <w:rsid w:val="0022215F"/>
    <w:rsid w:val="00241840"/>
    <w:rsid w:val="00241D5B"/>
    <w:rsid w:val="00266824"/>
    <w:rsid w:val="002913DD"/>
    <w:rsid w:val="002B0E15"/>
    <w:rsid w:val="002B6E6C"/>
    <w:rsid w:val="002E4199"/>
    <w:rsid w:val="002F1683"/>
    <w:rsid w:val="00305402"/>
    <w:rsid w:val="003111DF"/>
    <w:rsid w:val="00332305"/>
    <w:rsid w:val="00336989"/>
    <w:rsid w:val="00342259"/>
    <w:rsid w:val="003430B4"/>
    <w:rsid w:val="003602A7"/>
    <w:rsid w:val="00392577"/>
    <w:rsid w:val="003F1E46"/>
    <w:rsid w:val="003F3D58"/>
    <w:rsid w:val="003F6F59"/>
    <w:rsid w:val="0040698A"/>
    <w:rsid w:val="0041232B"/>
    <w:rsid w:val="00424377"/>
    <w:rsid w:val="00427096"/>
    <w:rsid w:val="00431628"/>
    <w:rsid w:val="00444CC2"/>
    <w:rsid w:val="004577A4"/>
    <w:rsid w:val="00486593"/>
    <w:rsid w:val="004950F6"/>
    <w:rsid w:val="004B5F5E"/>
    <w:rsid w:val="004B6E69"/>
    <w:rsid w:val="004B7E87"/>
    <w:rsid w:val="004C5F91"/>
    <w:rsid w:val="004C71DA"/>
    <w:rsid w:val="004F66D5"/>
    <w:rsid w:val="0050353E"/>
    <w:rsid w:val="005078A4"/>
    <w:rsid w:val="00552B20"/>
    <w:rsid w:val="005B4183"/>
    <w:rsid w:val="005B4DDC"/>
    <w:rsid w:val="005E287A"/>
    <w:rsid w:val="005E56D2"/>
    <w:rsid w:val="005F11A6"/>
    <w:rsid w:val="005F5E5C"/>
    <w:rsid w:val="00652025"/>
    <w:rsid w:val="006542E6"/>
    <w:rsid w:val="00666199"/>
    <w:rsid w:val="006C0CB8"/>
    <w:rsid w:val="006C7270"/>
    <w:rsid w:val="006C7D69"/>
    <w:rsid w:val="006E08F8"/>
    <w:rsid w:val="006F1CA2"/>
    <w:rsid w:val="006F6AEE"/>
    <w:rsid w:val="0070699D"/>
    <w:rsid w:val="00717513"/>
    <w:rsid w:val="00777669"/>
    <w:rsid w:val="00780E0F"/>
    <w:rsid w:val="007A2127"/>
    <w:rsid w:val="007B0802"/>
    <w:rsid w:val="007B746D"/>
    <w:rsid w:val="00802EC7"/>
    <w:rsid w:val="00811967"/>
    <w:rsid w:val="0082086D"/>
    <w:rsid w:val="008B5F1F"/>
    <w:rsid w:val="008D7C59"/>
    <w:rsid w:val="008E6391"/>
    <w:rsid w:val="00936F4D"/>
    <w:rsid w:val="00950A7F"/>
    <w:rsid w:val="00960731"/>
    <w:rsid w:val="009741E7"/>
    <w:rsid w:val="00993328"/>
    <w:rsid w:val="009A6B7E"/>
    <w:rsid w:val="009A7FBC"/>
    <w:rsid w:val="009B1BD9"/>
    <w:rsid w:val="009B24AB"/>
    <w:rsid w:val="009D36C9"/>
    <w:rsid w:val="009F2A4E"/>
    <w:rsid w:val="00A11689"/>
    <w:rsid w:val="00A33509"/>
    <w:rsid w:val="00A458F1"/>
    <w:rsid w:val="00A65703"/>
    <w:rsid w:val="00AA085C"/>
    <w:rsid w:val="00AA7C6B"/>
    <w:rsid w:val="00AB2A7F"/>
    <w:rsid w:val="00AE17FA"/>
    <w:rsid w:val="00B12AFF"/>
    <w:rsid w:val="00B4506A"/>
    <w:rsid w:val="00B8239F"/>
    <w:rsid w:val="00BA72CA"/>
    <w:rsid w:val="00BC2E3E"/>
    <w:rsid w:val="00BC3EFF"/>
    <w:rsid w:val="00BE4D51"/>
    <w:rsid w:val="00BF502D"/>
    <w:rsid w:val="00BF7F4B"/>
    <w:rsid w:val="00C050EF"/>
    <w:rsid w:val="00C07823"/>
    <w:rsid w:val="00C4259A"/>
    <w:rsid w:val="00C501EB"/>
    <w:rsid w:val="00C560CF"/>
    <w:rsid w:val="00C6445C"/>
    <w:rsid w:val="00C71FE2"/>
    <w:rsid w:val="00D26C4A"/>
    <w:rsid w:val="00D43F8C"/>
    <w:rsid w:val="00D45217"/>
    <w:rsid w:val="00D45557"/>
    <w:rsid w:val="00D70676"/>
    <w:rsid w:val="00DA3212"/>
    <w:rsid w:val="00DA7292"/>
    <w:rsid w:val="00DB360B"/>
    <w:rsid w:val="00DD7771"/>
    <w:rsid w:val="00DF4449"/>
    <w:rsid w:val="00E13DDA"/>
    <w:rsid w:val="00E1556D"/>
    <w:rsid w:val="00E35341"/>
    <w:rsid w:val="00E671FC"/>
    <w:rsid w:val="00E97627"/>
    <w:rsid w:val="00ED1B75"/>
    <w:rsid w:val="00ED6E6F"/>
    <w:rsid w:val="00EE3DBC"/>
    <w:rsid w:val="00EF1F1E"/>
    <w:rsid w:val="00F10298"/>
    <w:rsid w:val="00F34498"/>
    <w:rsid w:val="00F47CA8"/>
    <w:rsid w:val="00F83DA0"/>
    <w:rsid w:val="00FA1D7B"/>
    <w:rsid w:val="00FA551C"/>
    <w:rsid w:val="00FB0A0C"/>
    <w:rsid w:val="00FB53D3"/>
    <w:rsid w:val="00FC32BF"/>
    <w:rsid w:val="00FD1A13"/>
    <w:rsid w:val="00FE416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B57E"/>
  <w15:chartTrackingRefBased/>
  <w15:docId w15:val="{7AB4A969-4591-47EA-9400-8FA2FC8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rebuchet MS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0731"/>
    <w:pPr>
      <w:suppressAutoHyphens/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B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5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5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5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5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50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50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50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50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50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50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5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50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50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50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50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506A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960731"/>
    <w:rPr>
      <w:b/>
      <w:bCs/>
    </w:rPr>
  </w:style>
  <w:style w:type="character" w:customStyle="1" w:styleId="PlattetekstChar">
    <w:name w:val="Platte tekst Char"/>
    <w:basedOn w:val="Standaardalinea-lettertype"/>
    <w:link w:val="Plattetekst"/>
    <w:rsid w:val="00960731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C07823"/>
    <w:rPr>
      <w:color w:val="666666"/>
    </w:rPr>
  </w:style>
  <w:style w:type="paragraph" w:styleId="Geenafstand">
    <w:name w:val="No Spacing"/>
    <w:uiPriority w:val="1"/>
    <w:qFormat/>
    <w:rsid w:val="00A65703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9C3CF22C64A6FAD5F0A640073A0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82766-89CF-452A-864D-1F3F9139BFA1}"/>
      </w:docPartPr>
      <w:docPartBody>
        <w:p w:rsidR="00C84879" w:rsidRDefault="008366B4" w:rsidP="005158DF">
          <w:pPr>
            <w:pStyle w:val="C3A9C3CF22C64A6FAD5F0A640073A0D2"/>
          </w:pPr>
          <w:r>
            <w:t>klik hier</w:t>
          </w:r>
        </w:p>
      </w:docPartBody>
    </w:docPart>
    <w:docPart>
      <w:docPartPr>
        <w:name w:val="A5194BCCDD06426B8AD6CD3389A48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4015D2-177D-45A5-B990-299A8DDE4FFA}"/>
      </w:docPartPr>
      <w:docPartBody>
        <w:p w:rsidR="00C84879" w:rsidRDefault="008366B4" w:rsidP="005158DF">
          <w:pPr>
            <w:pStyle w:val="A5194BCCDD06426B8AD6CD3389A48466"/>
          </w:pPr>
          <w:r>
            <w:t>klik hier</w:t>
          </w:r>
        </w:p>
      </w:docPartBody>
    </w:docPart>
    <w:docPart>
      <w:docPartPr>
        <w:name w:val="3E2C9F49CBA74588A0148BA3696FA1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D42D58-D8AB-442D-B549-A293DBDB63D0}"/>
      </w:docPartPr>
      <w:docPartBody>
        <w:p w:rsidR="00C84879" w:rsidRDefault="008366B4" w:rsidP="005158DF">
          <w:pPr>
            <w:pStyle w:val="3E2C9F49CBA74588A0148BA3696FA166"/>
          </w:pPr>
          <w:r>
            <w:t>klik hier</w:t>
          </w:r>
        </w:p>
      </w:docPartBody>
    </w:docPart>
    <w:docPart>
      <w:docPartPr>
        <w:name w:val="F4E0EB08AF5B45DBBF68F6D53B5414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96558-7E4C-4006-99B4-1A24CBB9F6FB}"/>
      </w:docPartPr>
      <w:docPartBody>
        <w:p w:rsidR="0013679D" w:rsidRDefault="008366B4" w:rsidP="00F801F2">
          <w:pPr>
            <w:pStyle w:val="F4E0EB08AF5B45DBBF68F6D53B541410"/>
          </w:pPr>
          <w:r>
            <w:t>klik hier</w:t>
          </w:r>
        </w:p>
      </w:docPartBody>
    </w:docPart>
    <w:docPart>
      <w:docPartPr>
        <w:name w:val="DCCF831D3FF4445BB7747553AC504F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1C8FAA-808B-4E7A-8293-63FFF6EB8803}"/>
      </w:docPartPr>
      <w:docPartBody>
        <w:p w:rsidR="0013679D" w:rsidRDefault="008366B4" w:rsidP="00F801F2">
          <w:pPr>
            <w:pStyle w:val="DCCF831D3FF4445BB7747553AC504F7D"/>
          </w:pPr>
          <w:r>
            <w:t>klik hier</w:t>
          </w:r>
        </w:p>
      </w:docPartBody>
    </w:docPart>
    <w:docPart>
      <w:docPartPr>
        <w:name w:val="8FBC9978330347CE92C37ED101F8FB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6FDBA-879C-49E1-AC8D-D62C64C45749}"/>
      </w:docPartPr>
      <w:docPartBody>
        <w:p w:rsidR="0013679D" w:rsidRDefault="008366B4" w:rsidP="00F801F2">
          <w:pPr>
            <w:pStyle w:val="8FBC9978330347CE92C37ED101F8FB55"/>
          </w:pPr>
          <w:r>
            <w:t>klik hier</w:t>
          </w:r>
        </w:p>
      </w:docPartBody>
    </w:docPart>
    <w:docPart>
      <w:docPartPr>
        <w:name w:val="F1AF8282E9A64105A87B9C30E8D1B7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7CF426-E997-4559-A96B-2532828669C4}"/>
      </w:docPartPr>
      <w:docPartBody>
        <w:p w:rsidR="0013679D" w:rsidRDefault="008366B4" w:rsidP="00F801F2">
          <w:pPr>
            <w:pStyle w:val="F1AF8282E9A64105A87B9C30E8D1B74A"/>
          </w:pPr>
          <w:r>
            <w:t>klik hier</w:t>
          </w:r>
        </w:p>
      </w:docPartBody>
    </w:docPart>
    <w:docPart>
      <w:docPartPr>
        <w:name w:val="05733189EF0D4F22881AE31D49117A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626EE5-ABAC-4E1C-BB62-A27B9A5EFF7E}"/>
      </w:docPartPr>
      <w:docPartBody>
        <w:p w:rsidR="0013679D" w:rsidRDefault="008366B4" w:rsidP="00F801F2">
          <w:pPr>
            <w:pStyle w:val="05733189EF0D4F22881AE31D49117A10"/>
          </w:pPr>
          <w:r>
            <w:t>klik hier</w:t>
          </w:r>
        </w:p>
      </w:docPartBody>
    </w:docPart>
    <w:docPart>
      <w:docPartPr>
        <w:name w:val="4CA3DA3E3BA7419ABD506DCE9C16C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3E4CD-7DE9-457B-B2C7-B56E47CB141C}"/>
      </w:docPartPr>
      <w:docPartBody>
        <w:p w:rsidR="0013679D" w:rsidRDefault="008366B4" w:rsidP="00F801F2">
          <w:pPr>
            <w:pStyle w:val="4CA3DA3E3BA7419ABD506DCE9C16CB25"/>
          </w:pPr>
          <w:r>
            <w:t>klik hier</w:t>
          </w:r>
        </w:p>
      </w:docPartBody>
    </w:docPart>
    <w:docPart>
      <w:docPartPr>
        <w:name w:val="8161091327BA4D07BE80AA80DEE77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0C1D29-2342-4BBD-8032-80E9975D0833}"/>
      </w:docPartPr>
      <w:docPartBody>
        <w:p w:rsidR="0013679D" w:rsidRDefault="008366B4" w:rsidP="00F801F2">
          <w:pPr>
            <w:pStyle w:val="8161091327BA4D07BE80AA80DEE77614"/>
          </w:pPr>
          <w:r>
            <w:t>klik hier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E564A-CAF1-4B89-8205-0297A342CA38}"/>
      </w:docPartPr>
      <w:docPartBody>
        <w:p w:rsidR="0013679D" w:rsidRDefault="00F801F2">
          <w:r w:rsidRPr="003740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9D6C6B1A0B74BDC9FCE112D2EAF1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22488F-AD91-4F44-846E-8A24D757FB4B}"/>
      </w:docPartPr>
      <w:docPartBody>
        <w:p w:rsidR="00FA13F6" w:rsidRDefault="008366B4" w:rsidP="00DA5C65">
          <w:pPr>
            <w:pStyle w:val="89D6C6B1A0B74BDC9FCE112D2EAF1C9F"/>
          </w:pPr>
          <w:r>
            <w:t>klik hier</w:t>
          </w:r>
        </w:p>
      </w:docPartBody>
    </w:docPart>
    <w:docPart>
      <w:docPartPr>
        <w:name w:val="D1887A6052BD4E3D828D4FD3C0A800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D332C6-BECC-4CC6-9B68-3102334D99FD}"/>
      </w:docPartPr>
      <w:docPartBody>
        <w:p w:rsidR="00E718ED" w:rsidRDefault="008366B4" w:rsidP="008366B4">
          <w:pPr>
            <w:pStyle w:val="D1887A6052BD4E3D828D4FD3C0A800F02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265245EFD7EE48229EF10232FD0B0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484474-7D0D-4CC9-9F2D-AC76865AE0ED}"/>
      </w:docPartPr>
      <w:docPartBody>
        <w:p w:rsidR="00E718ED" w:rsidRDefault="008366B4" w:rsidP="008366B4">
          <w:pPr>
            <w:pStyle w:val="265245EFD7EE48229EF10232FD0B005E2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192D66B6544A43AD87D4AFDC5B85FA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B80144-10B3-41A8-AAD7-4461A03C9F30}"/>
      </w:docPartPr>
      <w:docPartBody>
        <w:p w:rsidR="0018249F" w:rsidRDefault="002841A2" w:rsidP="002841A2">
          <w:pPr>
            <w:pStyle w:val="192D66B6544A43AD87D4AFDC5B85FA27"/>
          </w:pPr>
          <w:r>
            <w:t>klik hier</w:t>
          </w:r>
        </w:p>
      </w:docPartBody>
    </w:docPart>
    <w:docPart>
      <w:docPartPr>
        <w:name w:val="6B6809E878F84631BC0B0B13022156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BFAACE-A519-444B-A193-DE1A10D1AFB8}"/>
      </w:docPartPr>
      <w:docPartBody>
        <w:p w:rsidR="0018249F" w:rsidRDefault="002841A2" w:rsidP="002841A2">
          <w:pPr>
            <w:pStyle w:val="6B6809E878F84631BC0B0B13022156C0"/>
          </w:pPr>
          <w:r>
            <w:t>klik hier</w:t>
          </w:r>
        </w:p>
      </w:docPartBody>
    </w:docPart>
    <w:docPart>
      <w:docPartPr>
        <w:name w:val="65B8E85E62B745E2B0F1A9C60D6F9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5E7F65-44C6-4F23-8D47-0C004297CE77}"/>
      </w:docPartPr>
      <w:docPartBody>
        <w:p w:rsidR="0018249F" w:rsidRDefault="002841A2" w:rsidP="002841A2">
          <w:pPr>
            <w:pStyle w:val="65B8E85E62B745E2B0F1A9C60D6F9FB9"/>
          </w:pPr>
          <w:r>
            <w:t>klik hier</w:t>
          </w:r>
        </w:p>
      </w:docPartBody>
    </w:docPart>
    <w:docPart>
      <w:docPartPr>
        <w:name w:val="B4DF9158B925472ABF377528F3D71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0ACC2-0055-472B-BD42-54752E4F6766}"/>
      </w:docPartPr>
      <w:docPartBody>
        <w:p w:rsidR="0018249F" w:rsidRDefault="002841A2" w:rsidP="002841A2">
          <w:pPr>
            <w:pStyle w:val="B4DF9158B925472ABF377528F3D71F97"/>
          </w:pPr>
          <w:r>
            <w:t>klik hier</w:t>
          </w:r>
        </w:p>
      </w:docPartBody>
    </w:docPart>
    <w:docPart>
      <w:docPartPr>
        <w:name w:val="A3AF44405B3A48BC87938FCA421929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9965DD-C5B2-4446-B351-7F0EBE0AE293}"/>
      </w:docPartPr>
      <w:docPartBody>
        <w:p w:rsidR="0018249F" w:rsidRDefault="002841A2" w:rsidP="002841A2">
          <w:pPr>
            <w:pStyle w:val="A3AF44405B3A48BC87938FCA42192939"/>
          </w:pPr>
          <w:r>
            <w:t>klik hier</w:t>
          </w:r>
        </w:p>
      </w:docPartBody>
    </w:docPart>
    <w:docPart>
      <w:docPartPr>
        <w:name w:val="FF78F647FC284FBAB7B72425321098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CA1B64-0FE1-41EF-B3BF-7F080CD9087D}"/>
      </w:docPartPr>
      <w:docPartBody>
        <w:p w:rsidR="0018249F" w:rsidRDefault="002841A2" w:rsidP="002841A2">
          <w:pPr>
            <w:pStyle w:val="FF78F647FC284FBAB7B7242532109844"/>
          </w:pPr>
          <w:r>
            <w:t>klik hier</w:t>
          </w:r>
        </w:p>
      </w:docPartBody>
    </w:docPart>
    <w:docPart>
      <w:docPartPr>
        <w:name w:val="667F4EBCFB7F46BBA5C90A8C3AA17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D83BE0-7A01-4D71-9B21-21FD298367D0}"/>
      </w:docPartPr>
      <w:docPartBody>
        <w:p w:rsidR="0018249F" w:rsidRDefault="002841A2" w:rsidP="002841A2">
          <w:pPr>
            <w:pStyle w:val="667F4EBCFB7F46BBA5C90A8C3AA17C32"/>
          </w:pPr>
          <w:r>
            <w:t>klik hier</w:t>
          </w:r>
        </w:p>
      </w:docPartBody>
    </w:docPart>
    <w:docPart>
      <w:docPartPr>
        <w:name w:val="214EB92DE10C4BF3844FB596755330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48429D-CE5C-492A-896C-97646CFFA28D}"/>
      </w:docPartPr>
      <w:docPartBody>
        <w:p w:rsidR="0018249F" w:rsidRDefault="002841A2" w:rsidP="002841A2">
          <w:pPr>
            <w:pStyle w:val="214EB92DE10C4BF3844FB59675533042"/>
          </w:pPr>
          <w:r>
            <w:t>klik hier</w:t>
          </w:r>
        </w:p>
      </w:docPartBody>
    </w:docPart>
    <w:docPart>
      <w:docPartPr>
        <w:name w:val="5D0C5AF7A4A242C88D62940D984DCF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7BFA1-28C4-4C68-A9A4-F1C544D760C0}"/>
      </w:docPartPr>
      <w:docPartBody>
        <w:p w:rsidR="0018249F" w:rsidRDefault="002841A2" w:rsidP="002841A2">
          <w:pPr>
            <w:pStyle w:val="5D0C5AF7A4A242C88D62940D984DCF96"/>
          </w:pPr>
          <w:r>
            <w:t>klik hier</w:t>
          </w:r>
        </w:p>
      </w:docPartBody>
    </w:docPart>
    <w:docPart>
      <w:docPartPr>
        <w:name w:val="B1007543158C4E928B1D9D4E0A31AD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4CDC2-0B09-47F7-861C-54BF444854B7}"/>
      </w:docPartPr>
      <w:docPartBody>
        <w:p w:rsidR="0018249F" w:rsidRDefault="002841A2" w:rsidP="002841A2">
          <w:pPr>
            <w:pStyle w:val="B1007543158C4E928B1D9D4E0A31AD99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2655C53136F149A4818D6E87A2A0F5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1F6D06-123A-44BE-9E05-E4E1C10ADCB8}"/>
      </w:docPartPr>
      <w:docPartBody>
        <w:p w:rsidR="0018249F" w:rsidRDefault="002841A2" w:rsidP="002841A2">
          <w:pPr>
            <w:pStyle w:val="2655C53136F149A4818D6E87A2A0F516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0E473A12BA5F42AAB4309F62D04F00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89905B-E1E7-432C-A5DD-F3BF39BC9570}"/>
      </w:docPartPr>
      <w:docPartBody>
        <w:p w:rsidR="0018249F" w:rsidRDefault="002841A2" w:rsidP="002841A2">
          <w:pPr>
            <w:pStyle w:val="0E473A12BA5F42AAB4309F62D04F002C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808B42756C904E58ACB8DB57A7D21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37835-6617-4755-A705-B59C30AB03E2}"/>
      </w:docPartPr>
      <w:docPartBody>
        <w:p w:rsidR="0018249F" w:rsidRDefault="002841A2" w:rsidP="002841A2">
          <w:pPr>
            <w:pStyle w:val="808B42756C904E58ACB8DB57A7D210ED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AD728FC54A714F998CF5738ACECA4F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FCC2F-F600-4925-82AD-FF67F726316A}"/>
      </w:docPartPr>
      <w:docPartBody>
        <w:p w:rsidR="0018249F" w:rsidRDefault="002841A2" w:rsidP="002841A2">
          <w:pPr>
            <w:pStyle w:val="AD728FC54A714F998CF5738ACECA4FCE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F57650A553EB496ABE2D487E79B09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3DE0A4-B7A1-476C-A0D0-6B6BB2952E62}"/>
      </w:docPartPr>
      <w:docPartBody>
        <w:p w:rsidR="0018249F" w:rsidRDefault="002841A2" w:rsidP="002841A2">
          <w:pPr>
            <w:pStyle w:val="F57650A553EB496ABE2D487E79B090D7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20ED6A9D536944978BCB46F6FC3E7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3F890-904F-4C92-AEDD-FE87C233D38B}"/>
      </w:docPartPr>
      <w:docPartBody>
        <w:p w:rsidR="0018249F" w:rsidRDefault="002841A2" w:rsidP="002841A2">
          <w:pPr>
            <w:pStyle w:val="20ED6A9D536944978BCB46F6FC3E7CCF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2A7DB67A331447B392E2941BE3196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5873E-284F-43E2-9FEA-E366D871973C}"/>
      </w:docPartPr>
      <w:docPartBody>
        <w:p w:rsidR="0018249F" w:rsidRDefault="002841A2" w:rsidP="002841A2">
          <w:pPr>
            <w:pStyle w:val="2A7DB67A331447B392E2941BE3196610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9D16467D963841EC82FDE55AB8DBA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DB916-5E87-4F72-983A-AE6ADFC3659B}"/>
      </w:docPartPr>
      <w:docPartBody>
        <w:p w:rsidR="0018249F" w:rsidRDefault="002841A2" w:rsidP="002841A2">
          <w:pPr>
            <w:pStyle w:val="9D16467D963841EC82FDE55AB8DBAA3B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288E211F8EAE4105BD27A3D737B384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BCDFE-4E01-4E43-BD83-6529DFA6574E}"/>
      </w:docPartPr>
      <w:docPartBody>
        <w:p w:rsidR="0018249F" w:rsidRDefault="002841A2" w:rsidP="002841A2">
          <w:pPr>
            <w:pStyle w:val="288E211F8EAE4105BD27A3D737B384EF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DF7A3D4E57FE4E1B974E9801DED9BA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793F2-91E8-4375-A105-68BA1FE458BA}"/>
      </w:docPartPr>
      <w:docPartBody>
        <w:p w:rsidR="0018249F" w:rsidRDefault="002841A2" w:rsidP="002841A2">
          <w:pPr>
            <w:pStyle w:val="DF7A3D4E57FE4E1B974E9801DED9BA58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5E2E859562CD4814AFCBB3C9EF04E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B13D49-1F8C-4AD4-AC96-E8DCAE102104}"/>
      </w:docPartPr>
      <w:docPartBody>
        <w:p w:rsidR="0018249F" w:rsidRDefault="002841A2" w:rsidP="002841A2">
          <w:pPr>
            <w:pStyle w:val="5E2E859562CD4814AFCBB3C9EF04EC3B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57869CE182EB408AA47B5D5FF8FF3D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398F0D-9578-44C1-939B-15D68E3015BF}"/>
      </w:docPartPr>
      <w:docPartBody>
        <w:p w:rsidR="0018249F" w:rsidRDefault="002841A2" w:rsidP="002841A2">
          <w:pPr>
            <w:pStyle w:val="57869CE182EB408AA47B5D5FF8FF3DF7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3AC215B9E911435DA64E3508BC90DE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9E05E7-9C00-4138-B1FB-3A328B0A14B2}"/>
      </w:docPartPr>
      <w:docPartBody>
        <w:p w:rsidR="0018249F" w:rsidRDefault="002841A2" w:rsidP="002841A2">
          <w:pPr>
            <w:pStyle w:val="3AC215B9E911435DA64E3508BC90DEE4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3C2B5E97B7D348E0992ECF088B223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71B9D-C9DA-41CD-8DE9-09476E9927FB}"/>
      </w:docPartPr>
      <w:docPartBody>
        <w:p w:rsidR="0018249F" w:rsidRDefault="002841A2" w:rsidP="002841A2">
          <w:pPr>
            <w:pStyle w:val="3C2B5E97B7D348E0992ECF088B223BC1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8EE726D8720E4819A3708F613D133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B5AE8-33C6-4B53-BC96-66096927D76D}"/>
      </w:docPartPr>
      <w:docPartBody>
        <w:p w:rsidR="0018249F" w:rsidRDefault="002841A2" w:rsidP="002841A2">
          <w:pPr>
            <w:pStyle w:val="8EE726D8720E4819A3708F613D133FFA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EDFFBDBE54254F68ADDEB1B4D4C931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05D11-9F14-471C-8673-333BB373B81E}"/>
      </w:docPartPr>
      <w:docPartBody>
        <w:p w:rsidR="0018249F" w:rsidRDefault="002841A2" w:rsidP="002841A2">
          <w:pPr>
            <w:pStyle w:val="EDFFBDBE54254F68ADDEB1B4D4C931A2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77379EBAC5BE4448B1BF703A16DC27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13F4B5-B080-4165-BA3B-6B7AA73CA994}"/>
      </w:docPartPr>
      <w:docPartBody>
        <w:p w:rsidR="0018249F" w:rsidRDefault="002841A2" w:rsidP="002841A2">
          <w:pPr>
            <w:pStyle w:val="77379EBAC5BE4448B1BF703A16DC27FF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0C5A06A2084F4B2F8A6F61647202E8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2F446-54E8-4780-A8BE-BD066B9879B9}"/>
      </w:docPartPr>
      <w:docPartBody>
        <w:p w:rsidR="0018249F" w:rsidRDefault="002841A2" w:rsidP="002841A2">
          <w:pPr>
            <w:pStyle w:val="0C5A06A2084F4B2F8A6F61647202E804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BB91C2A83036455284258C59CD10A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4C667-E2DD-4088-A4C8-1465E1430F49}"/>
      </w:docPartPr>
      <w:docPartBody>
        <w:p w:rsidR="0018249F" w:rsidRDefault="002841A2" w:rsidP="002841A2">
          <w:pPr>
            <w:pStyle w:val="BB91C2A83036455284258C59CD10A5A6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E8CDBB73802D407B8F6B9635DC808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13E80D-AA60-4C1F-BE0C-1CAA012925A1}"/>
      </w:docPartPr>
      <w:docPartBody>
        <w:p w:rsidR="0018249F" w:rsidRDefault="002841A2" w:rsidP="002841A2">
          <w:pPr>
            <w:pStyle w:val="E8CDBB73802D407B8F6B9635DC808389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A33D9404EA1C403C8AD9F3EBE06B61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E23E7-46AC-4EA8-BD96-DC9E2F691681}"/>
      </w:docPartPr>
      <w:docPartBody>
        <w:p w:rsidR="0018249F" w:rsidRDefault="002841A2" w:rsidP="002841A2">
          <w:pPr>
            <w:pStyle w:val="A33D9404EA1C403C8AD9F3EBE06B61C9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860A3CDE1F9E403D8A11A3B8FFAA71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D84CF-8946-4CD0-9ABC-5F11F3C706E2}"/>
      </w:docPartPr>
      <w:docPartBody>
        <w:p w:rsidR="0018249F" w:rsidRDefault="002841A2" w:rsidP="002841A2">
          <w:pPr>
            <w:pStyle w:val="860A3CDE1F9E403D8A11A3B8FFAA7171"/>
          </w:pPr>
          <w:r>
            <w:rPr>
              <w:rStyle w:val="Tekstvantijdelijkeaanduiding"/>
            </w:rPr>
            <w:t>klik hier</w:t>
          </w:r>
        </w:p>
      </w:docPartBody>
    </w:docPart>
    <w:docPart>
      <w:docPartPr>
        <w:name w:val="43AD496D02F345D0927D4B97188EDF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165679-DCF9-44AB-935C-05355ED44529}"/>
      </w:docPartPr>
      <w:docPartBody>
        <w:p w:rsidR="00343127" w:rsidRDefault="009E78CB" w:rsidP="009E78CB">
          <w:pPr>
            <w:pStyle w:val="43AD496D02F345D0927D4B97188EDF1D"/>
          </w:pPr>
          <w:r>
            <w:rPr>
              <w:rStyle w:val="Tekstvantijdelijkeaanduiding"/>
            </w:rPr>
            <w:t>klik 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1B"/>
    <w:rsid w:val="0008282F"/>
    <w:rsid w:val="000853D7"/>
    <w:rsid w:val="000B34BD"/>
    <w:rsid w:val="00116EF1"/>
    <w:rsid w:val="0013679D"/>
    <w:rsid w:val="00154AA7"/>
    <w:rsid w:val="0018249F"/>
    <w:rsid w:val="001C1F8E"/>
    <w:rsid w:val="001C4BD8"/>
    <w:rsid w:val="001E6B95"/>
    <w:rsid w:val="001F0171"/>
    <w:rsid w:val="001F4262"/>
    <w:rsid w:val="001F722C"/>
    <w:rsid w:val="002155D8"/>
    <w:rsid w:val="00266824"/>
    <w:rsid w:val="00276B3A"/>
    <w:rsid w:val="002841A2"/>
    <w:rsid w:val="002A7D3A"/>
    <w:rsid w:val="002B6E6C"/>
    <w:rsid w:val="002F1683"/>
    <w:rsid w:val="00307E3D"/>
    <w:rsid w:val="003111DF"/>
    <w:rsid w:val="003304E9"/>
    <w:rsid w:val="00336989"/>
    <w:rsid w:val="00342259"/>
    <w:rsid w:val="00343127"/>
    <w:rsid w:val="00366C1F"/>
    <w:rsid w:val="003D51DB"/>
    <w:rsid w:val="003F3D58"/>
    <w:rsid w:val="00431628"/>
    <w:rsid w:val="00443AF0"/>
    <w:rsid w:val="00444CC2"/>
    <w:rsid w:val="00470607"/>
    <w:rsid w:val="004950F6"/>
    <w:rsid w:val="004B248F"/>
    <w:rsid w:val="0050319F"/>
    <w:rsid w:val="0050353E"/>
    <w:rsid w:val="005158DF"/>
    <w:rsid w:val="00537CFE"/>
    <w:rsid w:val="005748AD"/>
    <w:rsid w:val="005D6858"/>
    <w:rsid w:val="00615CF6"/>
    <w:rsid w:val="00644C7B"/>
    <w:rsid w:val="00652025"/>
    <w:rsid w:val="006909B7"/>
    <w:rsid w:val="00694291"/>
    <w:rsid w:val="00697B07"/>
    <w:rsid w:val="006A31E3"/>
    <w:rsid w:val="006E75A9"/>
    <w:rsid w:val="006F1CA2"/>
    <w:rsid w:val="006F6AEE"/>
    <w:rsid w:val="00765BEC"/>
    <w:rsid w:val="0081584E"/>
    <w:rsid w:val="0082086D"/>
    <w:rsid w:val="008366B4"/>
    <w:rsid w:val="0085530B"/>
    <w:rsid w:val="00936F4D"/>
    <w:rsid w:val="009406A0"/>
    <w:rsid w:val="00982654"/>
    <w:rsid w:val="009A6B7E"/>
    <w:rsid w:val="009A7FBC"/>
    <w:rsid w:val="009B1BD9"/>
    <w:rsid w:val="009E2C80"/>
    <w:rsid w:val="009E78CB"/>
    <w:rsid w:val="009F3E88"/>
    <w:rsid w:val="009F565E"/>
    <w:rsid w:val="00A024E7"/>
    <w:rsid w:val="00A11689"/>
    <w:rsid w:val="00A24B97"/>
    <w:rsid w:val="00A33509"/>
    <w:rsid w:val="00A34FE4"/>
    <w:rsid w:val="00A62E06"/>
    <w:rsid w:val="00A94D9C"/>
    <w:rsid w:val="00A94E1C"/>
    <w:rsid w:val="00B12AFF"/>
    <w:rsid w:val="00B13A75"/>
    <w:rsid w:val="00B42250"/>
    <w:rsid w:val="00BA362B"/>
    <w:rsid w:val="00BA72CA"/>
    <w:rsid w:val="00BE161B"/>
    <w:rsid w:val="00BE4D51"/>
    <w:rsid w:val="00C01C9B"/>
    <w:rsid w:val="00C050EF"/>
    <w:rsid w:val="00C33F68"/>
    <w:rsid w:val="00C4259A"/>
    <w:rsid w:val="00C6445C"/>
    <w:rsid w:val="00C7574C"/>
    <w:rsid w:val="00C84879"/>
    <w:rsid w:val="00CC47B5"/>
    <w:rsid w:val="00D43F8C"/>
    <w:rsid w:val="00D70676"/>
    <w:rsid w:val="00D83DF7"/>
    <w:rsid w:val="00D97E28"/>
    <w:rsid w:val="00DA5C65"/>
    <w:rsid w:val="00DD319F"/>
    <w:rsid w:val="00DD7771"/>
    <w:rsid w:val="00DE5C9E"/>
    <w:rsid w:val="00E2117F"/>
    <w:rsid w:val="00E45620"/>
    <w:rsid w:val="00E718ED"/>
    <w:rsid w:val="00EB2F7C"/>
    <w:rsid w:val="00EB7B14"/>
    <w:rsid w:val="00EC2A8B"/>
    <w:rsid w:val="00EC7927"/>
    <w:rsid w:val="00ED1B75"/>
    <w:rsid w:val="00ED780F"/>
    <w:rsid w:val="00EF1F1E"/>
    <w:rsid w:val="00F10298"/>
    <w:rsid w:val="00F46517"/>
    <w:rsid w:val="00F51A57"/>
    <w:rsid w:val="00F801F2"/>
    <w:rsid w:val="00FA13F6"/>
    <w:rsid w:val="00FA551C"/>
    <w:rsid w:val="00FB53D3"/>
    <w:rsid w:val="00FC32BF"/>
    <w:rsid w:val="00FD7260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E78CB"/>
    <w:rPr>
      <w:color w:val="666666"/>
    </w:rPr>
  </w:style>
  <w:style w:type="paragraph" w:customStyle="1" w:styleId="C3A9C3CF22C64A6FAD5F0A640073A0D2">
    <w:name w:val="C3A9C3CF22C64A6FAD5F0A640073A0D2"/>
    <w:rsid w:val="005158DF"/>
  </w:style>
  <w:style w:type="paragraph" w:customStyle="1" w:styleId="A5194BCCDD06426B8AD6CD3389A48466">
    <w:name w:val="A5194BCCDD06426B8AD6CD3389A48466"/>
    <w:rsid w:val="005158DF"/>
  </w:style>
  <w:style w:type="paragraph" w:customStyle="1" w:styleId="3E2C9F49CBA74588A0148BA3696FA166">
    <w:name w:val="3E2C9F49CBA74588A0148BA3696FA166"/>
    <w:rsid w:val="005158DF"/>
  </w:style>
  <w:style w:type="paragraph" w:customStyle="1" w:styleId="F4E0EB08AF5B45DBBF68F6D53B541410">
    <w:name w:val="F4E0EB08AF5B45DBBF68F6D53B541410"/>
    <w:rsid w:val="00F801F2"/>
  </w:style>
  <w:style w:type="paragraph" w:customStyle="1" w:styleId="DCCF831D3FF4445BB7747553AC504F7D">
    <w:name w:val="DCCF831D3FF4445BB7747553AC504F7D"/>
    <w:rsid w:val="00F801F2"/>
  </w:style>
  <w:style w:type="paragraph" w:customStyle="1" w:styleId="8FBC9978330347CE92C37ED101F8FB55">
    <w:name w:val="8FBC9978330347CE92C37ED101F8FB55"/>
    <w:rsid w:val="00F801F2"/>
  </w:style>
  <w:style w:type="paragraph" w:customStyle="1" w:styleId="F1AF8282E9A64105A87B9C30E8D1B74A">
    <w:name w:val="F1AF8282E9A64105A87B9C30E8D1B74A"/>
    <w:rsid w:val="00F801F2"/>
  </w:style>
  <w:style w:type="paragraph" w:customStyle="1" w:styleId="05733189EF0D4F22881AE31D49117A10">
    <w:name w:val="05733189EF0D4F22881AE31D49117A10"/>
    <w:rsid w:val="00F801F2"/>
  </w:style>
  <w:style w:type="paragraph" w:customStyle="1" w:styleId="4CA3DA3E3BA7419ABD506DCE9C16CB25">
    <w:name w:val="4CA3DA3E3BA7419ABD506DCE9C16CB25"/>
    <w:rsid w:val="00F801F2"/>
  </w:style>
  <w:style w:type="paragraph" w:customStyle="1" w:styleId="8161091327BA4D07BE80AA80DEE77614">
    <w:name w:val="8161091327BA4D07BE80AA80DEE77614"/>
    <w:rsid w:val="00F801F2"/>
  </w:style>
  <w:style w:type="paragraph" w:customStyle="1" w:styleId="89D6C6B1A0B74BDC9FCE112D2EAF1C9F">
    <w:name w:val="89D6C6B1A0B74BDC9FCE112D2EAF1C9F"/>
    <w:rsid w:val="00DA5C65"/>
  </w:style>
  <w:style w:type="paragraph" w:customStyle="1" w:styleId="D1887A6052BD4E3D828D4FD3C0A800F02">
    <w:name w:val="D1887A6052BD4E3D828D4FD3C0A800F02"/>
    <w:rsid w:val="008366B4"/>
    <w:pPr>
      <w:suppressAutoHyphens/>
      <w:spacing w:after="0" w:line="240" w:lineRule="auto"/>
    </w:pPr>
    <w:rPr>
      <w:rFonts w:ascii="Source Sans Pro" w:eastAsiaTheme="minorHAnsi" w:hAnsi="Source Sans Pro" w:cs="Trebuchet MS"/>
      <w:kern w:val="0"/>
      <w:sz w:val="22"/>
      <w:szCs w:val="22"/>
      <w:lang w:eastAsia="en-US"/>
      <w14:ligatures w14:val="none"/>
    </w:rPr>
  </w:style>
  <w:style w:type="paragraph" w:customStyle="1" w:styleId="265245EFD7EE48229EF10232FD0B005E2">
    <w:name w:val="265245EFD7EE48229EF10232FD0B005E2"/>
    <w:rsid w:val="008366B4"/>
    <w:pPr>
      <w:suppressAutoHyphens/>
      <w:spacing w:after="0" w:line="240" w:lineRule="auto"/>
    </w:pPr>
    <w:rPr>
      <w:rFonts w:ascii="Source Sans Pro" w:eastAsiaTheme="minorHAnsi" w:hAnsi="Source Sans Pro" w:cs="Trebuchet MS"/>
      <w:kern w:val="0"/>
      <w:sz w:val="22"/>
      <w:szCs w:val="22"/>
      <w:lang w:eastAsia="en-US"/>
      <w14:ligatures w14:val="none"/>
    </w:rPr>
  </w:style>
  <w:style w:type="paragraph" w:customStyle="1" w:styleId="192D66B6544A43AD87D4AFDC5B85FA27">
    <w:name w:val="192D66B6544A43AD87D4AFDC5B85FA27"/>
    <w:rsid w:val="002841A2"/>
  </w:style>
  <w:style w:type="paragraph" w:customStyle="1" w:styleId="6B6809E878F84631BC0B0B13022156C0">
    <w:name w:val="6B6809E878F84631BC0B0B13022156C0"/>
    <w:rsid w:val="002841A2"/>
  </w:style>
  <w:style w:type="paragraph" w:customStyle="1" w:styleId="65B8E85E62B745E2B0F1A9C60D6F9FB9">
    <w:name w:val="65B8E85E62B745E2B0F1A9C60D6F9FB9"/>
    <w:rsid w:val="002841A2"/>
  </w:style>
  <w:style w:type="paragraph" w:customStyle="1" w:styleId="B4DF9158B925472ABF377528F3D71F97">
    <w:name w:val="B4DF9158B925472ABF377528F3D71F97"/>
    <w:rsid w:val="002841A2"/>
  </w:style>
  <w:style w:type="paragraph" w:customStyle="1" w:styleId="A3AF44405B3A48BC87938FCA42192939">
    <w:name w:val="A3AF44405B3A48BC87938FCA42192939"/>
    <w:rsid w:val="002841A2"/>
  </w:style>
  <w:style w:type="paragraph" w:customStyle="1" w:styleId="FF78F647FC284FBAB7B7242532109844">
    <w:name w:val="FF78F647FC284FBAB7B7242532109844"/>
    <w:rsid w:val="002841A2"/>
  </w:style>
  <w:style w:type="paragraph" w:customStyle="1" w:styleId="667F4EBCFB7F46BBA5C90A8C3AA17C32">
    <w:name w:val="667F4EBCFB7F46BBA5C90A8C3AA17C32"/>
    <w:rsid w:val="002841A2"/>
  </w:style>
  <w:style w:type="paragraph" w:customStyle="1" w:styleId="214EB92DE10C4BF3844FB59675533042">
    <w:name w:val="214EB92DE10C4BF3844FB59675533042"/>
    <w:rsid w:val="002841A2"/>
  </w:style>
  <w:style w:type="paragraph" w:customStyle="1" w:styleId="5D0C5AF7A4A242C88D62940D984DCF96">
    <w:name w:val="5D0C5AF7A4A242C88D62940D984DCF96"/>
    <w:rsid w:val="002841A2"/>
  </w:style>
  <w:style w:type="paragraph" w:customStyle="1" w:styleId="B1007543158C4E928B1D9D4E0A31AD99">
    <w:name w:val="B1007543158C4E928B1D9D4E0A31AD99"/>
    <w:rsid w:val="002841A2"/>
  </w:style>
  <w:style w:type="paragraph" w:customStyle="1" w:styleId="2655C53136F149A4818D6E87A2A0F516">
    <w:name w:val="2655C53136F149A4818D6E87A2A0F516"/>
    <w:rsid w:val="002841A2"/>
  </w:style>
  <w:style w:type="paragraph" w:customStyle="1" w:styleId="0E473A12BA5F42AAB4309F62D04F002C">
    <w:name w:val="0E473A12BA5F42AAB4309F62D04F002C"/>
    <w:rsid w:val="002841A2"/>
  </w:style>
  <w:style w:type="paragraph" w:customStyle="1" w:styleId="808B42756C904E58ACB8DB57A7D210ED">
    <w:name w:val="808B42756C904E58ACB8DB57A7D210ED"/>
    <w:rsid w:val="002841A2"/>
  </w:style>
  <w:style w:type="paragraph" w:customStyle="1" w:styleId="AD728FC54A714F998CF5738ACECA4FCE">
    <w:name w:val="AD728FC54A714F998CF5738ACECA4FCE"/>
    <w:rsid w:val="002841A2"/>
  </w:style>
  <w:style w:type="paragraph" w:customStyle="1" w:styleId="F57650A553EB496ABE2D487E79B090D7">
    <w:name w:val="F57650A553EB496ABE2D487E79B090D7"/>
    <w:rsid w:val="002841A2"/>
  </w:style>
  <w:style w:type="paragraph" w:customStyle="1" w:styleId="20ED6A9D536944978BCB46F6FC3E7CCF">
    <w:name w:val="20ED6A9D536944978BCB46F6FC3E7CCF"/>
    <w:rsid w:val="002841A2"/>
  </w:style>
  <w:style w:type="paragraph" w:customStyle="1" w:styleId="2A7DB67A331447B392E2941BE3196610">
    <w:name w:val="2A7DB67A331447B392E2941BE3196610"/>
    <w:rsid w:val="002841A2"/>
  </w:style>
  <w:style w:type="paragraph" w:customStyle="1" w:styleId="9D16467D963841EC82FDE55AB8DBAA3B">
    <w:name w:val="9D16467D963841EC82FDE55AB8DBAA3B"/>
    <w:rsid w:val="002841A2"/>
  </w:style>
  <w:style w:type="paragraph" w:customStyle="1" w:styleId="288E211F8EAE4105BD27A3D737B384EF">
    <w:name w:val="288E211F8EAE4105BD27A3D737B384EF"/>
    <w:rsid w:val="002841A2"/>
  </w:style>
  <w:style w:type="paragraph" w:customStyle="1" w:styleId="DF7A3D4E57FE4E1B974E9801DED9BA58">
    <w:name w:val="DF7A3D4E57FE4E1B974E9801DED9BA58"/>
    <w:rsid w:val="002841A2"/>
  </w:style>
  <w:style w:type="paragraph" w:customStyle="1" w:styleId="5E2E859562CD4814AFCBB3C9EF04EC3B">
    <w:name w:val="5E2E859562CD4814AFCBB3C9EF04EC3B"/>
    <w:rsid w:val="002841A2"/>
  </w:style>
  <w:style w:type="paragraph" w:customStyle="1" w:styleId="57869CE182EB408AA47B5D5FF8FF3DF7">
    <w:name w:val="57869CE182EB408AA47B5D5FF8FF3DF7"/>
    <w:rsid w:val="002841A2"/>
  </w:style>
  <w:style w:type="paragraph" w:customStyle="1" w:styleId="3AC215B9E911435DA64E3508BC90DEE4">
    <w:name w:val="3AC215B9E911435DA64E3508BC90DEE4"/>
    <w:rsid w:val="002841A2"/>
  </w:style>
  <w:style w:type="paragraph" w:customStyle="1" w:styleId="3C2B5E97B7D348E0992ECF088B223BC1">
    <w:name w:val="3C2B5E97B7D348E0992ECF088B223BC1"/>
    <w:rsid w:val="002841A2"/>
  </w:style>
  <w:style w:type="paragraph" w:customStyle="1" w:styleId="8EE726D8720E4819A3708F613D133FFA">
    <w:name w:val="8EE726D8720E4819A3708F613D133FFA"/>
    <w:rsid w:val="002841A2"/>
  </w:style>
  <w:style w:type="paragraph" w:customStyle="1" w:styleId="EDFFBDBE54254F68ADDEB1B4D4C931A2">
    <w:name w:val="EDFFBDBE54254F68ADDEB1B4D4C931A2"/>
    <w:rsid w:val="002841A2"/>
  </w:style>
  <w:style w:type="paragraph" w:customStyle="1" w:styleId="77379EBAC5BE4448B1BF703A16DC27FF">
    <w:name w:val="77379EBAC5BE4448B1BF703A16DC27FF"/>
    <w:rsid w:val="002841A2"/>
  </w:style>
  <w:style w:type="paragraph" w:customStyle="1" w:styleId="0C5A06A2084F4B2F8A6F61647202E804">
    <w:name w:val="0C5A06A2084F4B2F8A6F61647202E804"/>
    <w:rsid w:val="002841A2"/>
  </w:style>
  <w:style w:type="paragraph" w:customStyle="1" w:styleId="BB91C2A83036455284258C59CD10A5A6">
    <w:name w:val="BB91C2A83036455284258C59CD10A5A6"/>
    <w:rsid w:val="002841A2"/>
  </w:style>
  <w:style w:type="paragraph" w:customStyle="1" w:styleId="E8CDBB73802D407B8F6B9635DC808389">
    <w:name w:val="E8CDBB73802D407B8F6B9635DC808389"/>
    <w:rsid w:val="002841A2"/>
  </w:style>
  <w:style w:type="paragraph" w:customStyle="1" w:styleId="A33D9404EA1C403C8AD9F3EBE06B61C9">
    <w:name w:val="A33D9404EA1C403C8AD9F3EBE06B61C9"/>
    <w:rsid w:val="002841A2"/>
  </w:style>
  <w:style w:type="paragraph" w:customStyle="1" w:styleId="860A3CDE1F9E403D8A11A3B8FFAA7171">
    <w:name w:val="860A3CDE1F9E403D8A11A3B8FFAA7171"/>
    <w:rsid w:val="002841A2"/>
  </w:style>
  <w:style w:type="paragraph" w:customStyle="1" w:styleId="43AD496D02F345D0927D4B97188EDF1D">
    <w:name w:val="43AD496D02F345D0927D4B97188EDF1D"/>
    <w:rsid w:val="009E7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F75B-5748-46EB-A69D-AB5A3167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Cranio Therapie</dc:creator>
  <cp:keywords/>
  <dc:description/>
  <cp:lastModifiedBy>Iris Cranio Therapie</cp:lastModifiedBy>
  <cp:revision>2</cp:revision>
  <cp:lastPrinted>2025-07-02T12:40:00Z</cp:lastPrinted>
  <dcterms:created xsi:type="dcterms:W3CDTF">2025-07-09T15:30:00Z</dcterms:created>
  <dcterms:modified xsi:type="dcterms:W3CDTF">2025-07-09T15:30:00Z</dcterms:modified>
</cp:coreProperties>
</file>